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C4A1C" w14:textId="77777777" w:rsidR="00C20594" w:rsidRPr="00C20594" w:rsidRDefault="00C20594" w:rsidP="00C20594">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sidR="00E14381">
        <w:rPr>
          <w:rFonts w:asciiTheme="minorHAnsi" w:eastAsiaTheme="minorEastAsia" w:hAnsiTheme="minorHAnsi" w:cstheme="minorHAnsi"/>
          <w:b/>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3C5971">
        <w:rPr>
          <w:rFonts w:asciiTheme="minorHAnsi" w:eastAsiaTheme="minorEastAsia" w:hAnsiTheme="minorHAnsi" w:cstheme="minorHAnsi"/>
          <w:sz w:val="22"/>
          <w:szCs w:val="22"/>
          <w:u w:val="single"/>
          <w:lang w:eastAsia="ar-SA"/>
        </w:rPr>
        <w:t xml:space="preserve">PNRR </w:t>
      </w:r>
      <w:r w:rsidR="00C949B2">
        <w:rPr>
          <w:rFonts w:asciiTheme="minorHAnsi" w:eastAsiaTheme="minorEastAsia" w:hAnsiTheme="minorHAnsi" w:cstheme="minorHAnsi"/>
          <w:sz w:val="22"/>
          <w:szCs w:val="22"/>
          <w:u w:val="single"/>
          <w:lang w:eastAsia="ar-SA"/>
        </w:rPr>
        <w:t>STEM E MULTILINGUISMO ALUNNI</w:t>
      </w:r>
    </w:p>
    <w:p w14:paraId="18C3FD4D" w14:textId="77777777" w:rsidR="00C20594" w:rsidRPr="00C20594" w:rsidRDefault="00C20594" w:rsidP="00C20594">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p>
    <w:p w14:paraId="31D92061" w14:textId="77777777" w:rsidR="00C20594" w:rsidRPr="00C20594" w:rsidRDefault="00C20594" w:rsidP="00C20594">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71BC05EC" w14:textId="77777777" w:rsidR="00C20594" w:rsidRPr="00C20594" w:rsidRDefault="00C20594" w:rsidP="00C20594">
      <w:pPr>
        <w:autoSpaceDE w:val="0"/>
        <w:spacing w:line="276" w:lineRule="auto"/>
        <w:rPr>
          <w:rFonts w:asciiTheme="minorHAnsi" w:eastAsiaTheme="minorEastAsia" w:hAnsiTheme="minorHAnsi" w:cstheme="minorHAnsi"/>
          <w:sz w:val="22"/>
          <w:szCs w:val="22"/>
        </w:rPr>
      </w:pPr>
    </w:p>
    <w:p w14:paraId="553C2306"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7F18736B"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_______________________________________________ il ____________________</w:t>
      </w:r>
    </w:p>
    <w:p w14:paraId="6810D2B2"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686FD632"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5792CB5"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recapito tel. _____________________________ recapito cell. _____________________</w:t>
      </w:r>
    </w:p>
    <w:p w14:paraId="34B4EEDA"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C3BE588" w14:textId="77777777" w:rsidR="00C20594" w:rsidRPr="00C20594" w:rsidRDefault="00C20594" w:rsidP="00C20594">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40E15F0F" w14:textId="77777777" w:rsidR="00C20594" w:rsidRPr="00C20594" w:rsidRDefault="00C20594" w:rsidP="00C20594">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21089552" w14:textId="77777777" w:rsidR="00C20594" w:rsidRPr="00C20594" w:rsidRDefault="00C20594" w:rsidP="00C20594">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7471F">
        <w:rPr>
          <w:rFonts w:ascii="Arial" w:eastAsiaTheme="minorEastAsia" w:hAnsi="Arial" w:cs="Arial"/>
          <w:sz w:val="18"/>
          <w:szCs w:val="18"/>
        </w:rPr>
        <w:t xml:space="preserve"> COMPONENTE </w:t>
      </w:r>
      <w:r w:rsidR="00253898">
        <w:rPr>
          <w:rFonts w:ascii="Arial" w:eastAsiaTheme="minorEastAsia" w:hAnsi="Arial" w:cs="Arial"/>
          <w:sz w:val="18"/>
          <w:szCs w:val="18"/>
        </w:rPr>
        <w:t>DEL GRUPPO DI LAVORO</w:t>
      </w:r>
      <w:r w:rsidRPr="00C20594">
        <w:rPr>
          <w:rFonts w:ascii="Arial" w:eastAsiaTheme="minorEastAsia" w:hAnsi="Arial" w:cs="Arial"/>
          <w:sz w:val="18"/>
          <w:szCs w:val="18"/>
        </w:rPr>
        <w:t xml:space="preserve"> relativamente al progetto per la figura professionale di</w:t>
      </w:r>
    </w:p>
    <w:tbl>
      <w:tblPr>
        <w:tblW w:w="10201" w:type="dxa"/>
        <w:tblLayout w:type="fixed"/>
        <w:tblCellMar>
          <w:left w:w="70" w:type="dxa"/>
          <w:right w:w="70" w:type="dxa"/>
        </w:tblCellMar>
        <w:tblLook w:val="04A0" w:firstRow="1" w:lastRow="0" w:firstColumn="1" w:lastColumn="0" w:noHBand="0" w:noVBand="1"/>
      </w:tblPr>
      <w:tblGrid>
        <w:gridCol w:w="6799"/>
        <w:gridCol w:w="3402"/>
      </w:tblGrid>
      <w:tr w:rsidR="00743857" w:rsidRPr="00C20594" w14:paraId="4BB6F630" w14:textId="77777777" w:rsidTr="00C949B2">
        <w:trPr>
          <w:trHeight w:val="174"/>
        </w:trPr>
        <w:tc>
          <w:tcPr>
            <w:tcW w:w="6799" w:type="dxa"/>
            <w:tcBorders>
              <w:top w:val="single" w:sz="4" w:space="0" w:color="auto"/>
              <w:left w:val="single" w:sz="4" w:space="0" w:color="000000"/>
              <w:bottom w:val="single" w:sz="4" w:space="0" w:color="auto"/>
              <w:right w:val="single" w:sz="4" w:space="0" w:color="auto"/>
            </w:tcBorders>
            <w:shd w:val="clear" w:color="auto" w:fill="CCCCFF"/>
          </w:tcPr>
          <w:p w14:paraId="61554095" w14:textId="77777777" w:rsidR="00743857" w:rsidRPr="00C20594" w:rsidRDefault="00743857" w:rsidP="00C20594">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3402" w:type="dxa"/>
            <w:tcBorders>
              <w:top w:val="single" w:sz="4" w:space="0" w:color="auto"/>
              <w:left w:val="single" w:sz="4" w:space="0" w:color="000000"/>
              <w:bottom w:val="single" w:sz="4" w:space="0" w:color="auto"/>
              <w:right w:val="single" w:sz="4" w:space="0" w:color="auto"/>
            </w:tcBorders>
            <w:shd w:val="clear" w:color="auto" w:fill="CCCCFF"/>
          </w:tcPr>
          <w:p w14:paraId="1E9B6D25" w14:textId="77777777" w:rsidR="00743857" w:rsidRPr="00C20594" w:rsidRDefault="00743857" w:rsidP="00C20594">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il Ruolo</w:t>
            </w:r>
            <w:r w:rsidR="00C949B2">
              <w:rPr>
                <w:rFonts w:ascii="Arial" w:eastAsiaTheme="minorEastAsia" w:hAnsi="Arial" w:cs="Arial"/>
                <w:b/>
                <w:bCs/>
                <w:color w:val="333333"/>
                <w:sz w:val="18"/>
                <w:szCs w:val="18"/>
              </w:rPr>
              <w:t xml:space="preserve"> di partecipazione</w:t>
            </w:r>
          </w:p>
        </w:tc>
      </w:tr>
      <w:tr w:rsidR="00EB52E0" w:rsidRPr="00C20594" w14:paraId="588E9D1B" w14:textId="77777777" w:rsidTr="00C949B2">
        <w:trPr>
          <w:trHeight w:val="555"/>
        </w:trPr>
        <w:tc>
          <w:tcPr>
            <w:tcW w:w="6799" w:type="dxa"/>
            <w:tcBorders>
              <w:top w:val="single" w:sz="4" w:space="0" w:color="auto"/>
              <w:left w:val="single" w:sz="4" w:space="0" w:color="000000"/>
              <w:bottom w:val="single" w:sz="4" w:space="0" w:color="auto"/>
              <w:right w:val="single" w:sz="4" w:space="0" w:color="auto"/>
            </w:tcBorders>
          </w:tcPr>
          <w:p w14:paraId="450F6FCC" w14:textId="77777777" w:rsidR="00EB52E0" w:rsidRPr="00C20594" w:rsidRDefault="00EB52E0" w:rsidP="00EB52E0">
            <w:pPr>
              <w:suppressAutoHyphens/>
              <w:spacing w:after="200"/>
              <w:mirrorIndents/>
              <w:rPr>
                <w:rFonts w:asciiTheme="minorHAnsi" w:eastAsiaTheme="minorEastAsia" w:hAnsiTheme="minorHAnsi" w:cstheme="minorHAnsi"/>
                <w:b/>
                <w:bCs/>
                <w:color w:val="333333"/>
                <w:sz w:val="22"/>
                <w:szCs w:val="22"/>
              </w:rPr>
            </w:pPr>
            <w:r w:rsidRPr="00983B40">
              <w:t xml:space="preserve">Componente del </w:t>
            </w:r>
            <w:r w:rsidR="00C949B2">
              <w:t xml:space="preserve">gruppo di lavoro con competenze </w:t>
            </w:r>
            <w:r w:rsidRPr="00983B40">
              <w:t>i</w:t>
            </w:r>
            <w:r w:rsidR="00C949B2">
              <w:t>n</w:t>
            </w:r>
            <w:r w:rsidRPr="00983B40">
              <w:t xml:space="preserve">: </w:t>
            </w:r>
            <w:r w:rsidR="00253898">
              <w:t>materie STEM</w:t>
            </w:r>
          </w:p>
        </w:tc>
        <w:tc>
          <w:tcPr>
            <w:tcW w:w="3402" w:type="dxa"/>
            <w:tcBorders>
              <w:top w:val="single" w:sz="4" w:space="0" w:color="auto"/>
              <w:left w:val="single" w:sz="4" w:space="0" w:color="000000"/>
              <w:bottom w:val="single" w:sz="4" w:space="0" w:color="auto"/>
              <w:right w:val="single" w:sz="4" w:space="0" w:color="auto"/>
            </w:tcBorders>
          </w:tcPr>
          <w:p w14:paraId="7C40AF36" w14:textId="77777777" w:rsidR="00EB52E0" w:rsidRPr="00C20594" w:rsidRDefault="00EB52E0" w:rsidP="00EB52E0">
            <w:pPr>
              <w:suppressAutoHyphens/>
              <w:spacing w:after="200"/>
              <w:mirrorIndents/>
              <w:rPr>
                <w:rFonts w:asciiTheme="minorHAnsi" w:eastAsiaTheme="minorEastAsia" w:hAnsiTheme="minorHAnsi" w:cstheme="minorHAnsi"/>
                <w:b/>
                <w:bCs/>
                <w:color w:val="333333"/>
                <w:sz w:val="22"/>
                <w:szCs w:val="22"/>
              </w:rPr>
            </w:pPr>
          </w:p>
        </w:tc>
      </w:tr>
      <w:tr w:rsidR="00EB52E0" w:rsidRPr="00C20594" w14:paraId="4DF34CBF" w14:textId="77777777" w:rsidTr="00C949B2">
        <w:trPr>
          <w:trHeight w:val="555"/>
        </w:trPr>
        <w:tc>
          <w:tcPr>
            <w:tcW w:w="6799" w:type="dxa"/>
            <w:tcBorders>
              <w:top w:val="single" w:sz="4" w:space="0" w:color="auto"/>
              <w:left w:val="single" w:sz="4" w:space="0" w:color="000000"/>
              <w:bottom w:val="single" w:sz="4" w:space="0" w:color="auto"/>
              <w:right w:val="single" w:sz="4" w:space="0" w:color="auto"/>
            </w:tcBorders>
          </w:tcPr>
          <w:p w14:paraId="722E03A0" w14:textId="77777777" w:rsidR="00EB52E0" w:rsidRPr="00C20594" w:rsidRDefault="00C949B2" w:rsidP="00EB52E0">
            <w:pPr>
              <w:suppressAutoHyphens/>
              <w:spacing w:after="200"/>
              <w:mirrorIndents/>
              <w:rPr>
                <w:rFonts w:asciiTheme="minorHAnsi" w:eastAsiaTheme="minorEastAsia" w:hAnsiTheme="minorHAnsi" w:cstheme="minorHAnsi"/>
                <w:b/>
                <w:bCs/>
                <w:color w:val="333333"/>
                <w:sz w:val="22"/>
                <w:szCs w:val="22"/>
              </w:rPr>
            </w:pPr>
            <w:r w:rsidRPr="00983B40">
              <w:t xml:space="preserve">Componente del </w:t>
            </w:r>
            <w:r>
              <w:t xml:space="preserve">gruppo di lavoro con competenze </w:t>
            </w:r>
            <w:r w:rsidRPr="00983B40">
              <w:t>i</w:t>
            </w:r>
            <w:r>
              <w:t>n</w:t>
            </w:r>
            <w:r w:rsidRPr="00983B40">
              <w:t xml:space="preserve">: </w:t>
            </w:r>
            <w:r w:rsidR="00253898">
              <w:t>materie di Multilinguismo</w:t>
            </w:r>
          </w:p>
        </w:tc>
        <w:tc>
          <w:tcPr>
            <w:tcW w:w="3402" w:type="dxa"/>
            <w:tcBorders>
              <w:top w:val="single" w:sz="4" w:space="0" w:color="auto"/>
              <w:left w:val="single" w:sz="4" w:space="0" w:color="000000"/>
              <w:bottom w:val="single" w:sz="4" w:space="0" w:color="auto"/>
              <w:right w:val="single" w:sz="4" w:space="0" w:color="auto"/>
            </w:tcBorders>
          </w:tcPr>
          <w:p w14:paraId="6A4E03C3" w14:textId="77777777" w:rsidR="00EB52E0" w:rsidRPr="00C20594" w:rsidRDefault="00EB52E0" w:rsidP="00EB52E0">
            <w:pPr>
              <w:suppressAutoHyphens/>
              <w:spacing w:after="200"/>
              <w:mirrorIndents/>
              <w:rPr>
                <w:rFonts w:asciiTheme="minorHAnsi" w:eastAsiaTheme="minorEastAsia" w:hAnsiTheme="minorHAnsi" w:cstheme="minorHAnsi"/>
                <w:b/>
                <w:bCs/>
                <w:color w:val="333333"/>
                <w:sz w:val="22"/>
                <w:szCs w:val="22"/>
              </w:rPr>
            </w:pPr>
          </w:p>
        </w:tc>
      </w:tr>
    </w:tbl>
    <w:p w14:paraId="09D40D5D" w14:textId="77777777" w:rsidR="00253898" w:rsidRPr="00253898" w:rsidRDefault="00253898" w:rsidP="00C20594">
      <w:pPr>
        <w:autoSpaceDE w:val="0"/>
        <w:spacing w:after="200"/>
        <w:mirrorIndents/>
        <w:rPr>
          <w:rFonts w:asciiTheme="minorHAnsi" w:eastAsiaTheme="minorEastAsia" w:hAnsiTheme="minorHAnsi" w:cstheme="minorHAnsi"/>
          <w:sz w:val="6"/>
          <w:szCs w:val="6"/>
        </w:rPr>
      </w:pPr>
    </w:p>
    <w:p w14:paraId="27115153" w14:textId="77777777" w:rsidR="00C20594" w:rsidRPr="00C20594" w:rsidRDefault="00C20594" w:rsidP="00C20594">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5E699AE4"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14681072"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774BA34D"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14:paraId="2BC4C286" w14:textId="77777777" w:rsidR="00C20594" w:rsidRPr="00C20594" w:rsidRDefault="00C20594" w:rsidP="00C20594">
      <w:pPr>
        <w:autoSpaceDE w:val="0"/>
        <w:spacing w:after="200"/>
        <w:contextualSpacing/>
        <w:mirrorIndents/>
        <w:rPr>
          <w:rFonts w:ascii="Arial" w:eastAsiaTheme="minorEastAsia" w:hAnsi="Arial" w:cs="Arial"/>
        </w:rPr>
      </w:pPr>
    </w:p>
    <w:p w14:paraId="36676AC4"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3877C41C" w14:textId="77777777" w:rsidR="00EB52E0" w:rsidRPr="00EB52E0" w:rsidRDefault="00EB52E0" w:rsidP="00EB52E0">
      <w:pPr>
        <w:suppressAutoHyphens/>
        <w:autoSpaceDE w:val="0"/>
        <w:spacing w:after="200" w:line="276" w:lineRule="auto"/>
        <w:ind w:left="720"/>
        <w:mirrorIndents/>
        <w:rPr>
          <w:rFonts w:ascii="Arial" w:eastAsiaTheme="minorEastAsia" w:hAnsi="Arial" w:cs="Arial"/>
        </w:rPr>
      </w:pPr>
    </w:p>
    <w:p w14:paraId="65AB3704"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14:paraId="746A9447" w14:textId="77777777" w:rsidR="00C20594" w:rsidRPr="00C20594" w:rsidRDefault="00C20594" w:rsidP="00C20594">
      <w:pPr>
        <w:autoSpaceDE w:val="0"/>
        <w:spacing w:after="200"/>
        <w:contextualSpacing/>
        <w:mirrorIndents/>
        <w:rPr>
          <w:rFonts w:ascii="Arial" w:eastAsiaTheme="minorEastAsia" w:hAnsi="Arial" w:cs="Arial"/>
        </w:rPr>
      </w:pPr>
    </w:p>
    <w:p w14:paraId="37C7635A"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773B3B66" w14:textId="77777777" w:rsidR="00EB52E0" w:rsidRDefault="00EB52E0" w:rsidP="00EB52E0">
      <w:pPr>
        <w:suppressAutoHyphens/>
        <w:autoSpaceDE w:val="0"/>
        <w:spacing w:after="200" w:line="276" w:lineRule="auto"/>
        <w:ind w:left="720"/>
        <w:mirrorIndents/>
        <w:rPr>
          <w:rFonts w:ascii="Arial" w:eastAsiaTheme="minorEastAsia" w:hAnsi="Arial" w:cs="Arial"/>
          <w:sz w:val="18"/>
          <w:szCs w:val="18"/>
        </w:rPr>
      </w:pPr>
    </w:p>
    <w:p w14:paraId="3662B1BD"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034978E7"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34AFF635" w14:textId="77777777" w:rsidR="0008242F" w:rsidRPr="00EB52E0" w:rsidRDefault="00C20594" w:rsidP="0008242F">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5D852340" w14:textId="77777777" w:rsidR="00C20594" w:rsidRPr="005E1D00" w:rsidRDefault="00C20594" w:rsidP="005E1D0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sidR="00EB52E0">
        <w:rPr>
          <w:rFonts w:ascii="Arial" w:eastAsiaTheme="minorEastAsia" w:hAnsi="Arial" w:cs="Arial"/>
          <w:sz w:val="18"/>
          <w:szCs w:val="18"/>
        </w:rPr>
        <w:t>PNRR</w:t>
      </w:r>
      <w:r w:rsidRPr="00C20594">
        <w:rPr>
          <w:rFonts w:ascii="Arial" w:eastAsiaTheme="minorEastAsia" w:hAnsi="Arial" w:cs="Arial"/>
          <w:sz w:val="18"/>
          <w:szCs w:val="18"/>
        </w:rPr>
        <w:t>”</w:t>
      </w:r>
    </w:p>
    <w:p w14:paraId="57A6307B" w14:textId="77777777" w:rsidR="00D52F60" w:rsidRPr="005E1D00" w:rsidRDefault="00C20594" w:rsidP="00C20594">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1D9EBD8C" w14:textId="77777777" w:rsidR="00C20594" w:rsidRP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lastRenderedPageBreak/>
        <w:t xml:space="preserve">Si allega alla presente </w:t>
      </w:r>
    </w:p>
    <w:p w14:paraId="6DDA55AF"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6C1612C2"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25DA83CE"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sidR="00EB52E0">
        <w:rPr>
          <w:rFonts w:ascii="Arial" w:eastAsiaTheme="minorEastAsia" w:hAnsi="Arial" w:cs="Arial"/>
          <w:sz w:val="18"/>
          <w:szCs w:val="18"/>
        </w:rPr>
        <w:t>e</w:t>
      </w:r>
    </w:p>
    <w:p w14:paraId="4AFF3BE5" w14:textId="77777777" w:rsidR="00C20594" w:rsidRPr="00C20594" w:rsidRDefault="00C20594" w:rsidP="00C20594">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3CA993A9" w14:textId="77777777" w:rsidR="002B13C0" w:rsidRDefault="002B13C0" w:rsidP="00C20594">
      <w:pPr>
        <w:autoSpaceDE w:val="0"/>
        <w:autoSpaceDN w:val="0"/>
        <w:adjustRightInd w:val="0"/>
        <w:spacing w:after="200"/>
        <w:mirrorIndents/>
        <w:rPr>
          <w:rFonts w:ascii="Arial" w:eastAsiaTheme="minorEastAsia" w:hAnsi="Arial" w:cs="Arial"/>
          <w:b/>
          <w:sz w:val="18"/>
          <w:szCs w:val="18"/>
        </w:rPr>
      </w:pPr>
    </w:p>
    <w:p w14:paraId="5092A192" w14:textId="77777777" w:rsidR="00C20594" w:rsidRPr="00C20594" w:rsidRDefault="00C20594" w:rsidP="002B13C0">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244D3C73"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4214DC85"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355CC4DE"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42F9375D"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sidR="0067471F">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C949B2">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sidR="0067471F">
        <w:rPr>
          <w:rFonts w:ascii="Arial" w:eastAsiaTheme="minorEastAsia" w:hAnsi="Arial" w:cs="Arial"/>
          <w:b/>
          <w:i/>
          <w:sz w:val="18"/>
          <w:szCs w:val="18"/>
        </w:rPr>
        <w:t xml:space="preserve"> OVVERO DI ACQUISIRLA NEI TEMPI PREVISTI DALL’INCARICO</w:t>
      </w:r>
    </w:p>
    <w:p w14:paraId="6DCDC5E5" w14:textId="77777777" w:rsidR="00C20594" w:rsidRPr="00C20594" w:rsidRDefault="00C20594" w:rsidP="00C20594">
      <w:pPr>
        <w:autoSpaceDE w:val="0"/>
        <w:spacing w:after="200"/>
        <w:mirrorIndents/>
        <w:rPr>
          <w:rFonts w:ascii="Arial" w:eastAsiaTheme="minorEastAsia" w:hAnsi="Arial" w:cs="Arial"/>
          <w:sz w:val="18"/>
          <w:szCs w:val="18"/>
        </w:rPr>
      </w:pPr>
    </w:p>
    <w:p w14:paraId="0A2DDD9A" w14:textId="77777777" w:rsidR="000E446C"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1C9B16B8" w14:textId="77777777" w:rsidR="002B13C0" w:rsidRDefault="002B13C0" w:rsidP="00C20594">
      <w:pPr>
        <w:autoSpaceDE w:val="0"/>
        <w:spacing w:after="200"/>
        <w:mirrorIndents/>
        <w:rPr>
          <w:rFonts w:ascii="Arial" w:eastAsiaTheme="minorEastAsia" w:hAnsi="Arial" w:cs="Arial"/>
          <w:sz w:val="18"/>
          <w:szCs w:val="18"/>
        </w:rPr>
      </w:pPr>
    </w:p>
    <w:p w14:paraId="04C3460C" w14:textId="77777777" w:rsid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5262EC7C" w14:textId="77777777" w:rsidR="002B13C0" w:rsidRPr="00C20594" w:rsidRDefault="002B13C0" w:rsidP="00C20594">
      <w:pPr>
        <w:autoSpaceDE w:val="0"/>
        <w:spacing w:after="200"/>
        <w:mirrorIndents/>
        <w:rPr>
          <w:rFonts w:ascii="Arial" w:eastAsiaTheme="minorEastAsia" w:hAnsi="Arial" w:cs="Arial"/>
          <w:sz w:val="18"/>
          <w:szCs w:val="18"/>
        </w:rPr>
      </w:pPr>
    </w:p>
    <w:p w14:paraId="38173EBE" w14:textId="77777777" w:rsidR="005E1D00" w:rsidRDefault="00C20594" w:rsidP="00EB52E0">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6ECED5DD" w14:textId="77777777" w:rsidR="00566D97" w:rsidRDefault="00566D97" w:rsidP="00EB52E0">
      <w:pPr>
        <w:autoSpaceDE w:val="0"/>
        <w:spacing w:after="200"/>
        <w:mirrorIndents/>
        <w:rPr>
          <w:rFonts w:ascii="Arial" w:eastAsiaTheme="minorEastAsia" w:hAnsi="Arial" w:cs="Arial"/>
          <w:sz w:val="18"/>
          <w:szCs w:val="18"/>
        </w:rPr>
      </w:pPr>
    </w:p>
    <w:p w14:paraId="0FEF6D22" w14:textId="77777777" w:rsidR="00566D97" w:rsidRDefault="00566D97" w:rsidP="00EB52E0">
      <w:pPr>
        <w:autoSpaceDE w:val="0"/>
        <w:spacing w:after="200"/>
        <w:mirrorIndents/>
        <w:rPr>
          <w:rFonts w:ascii="Arial" w:eastAsiaTheme="minorEastAsia" w:hAnsi="Arial" w:cs="Arial"/>
          <w:sz w:val="18"/>
          <w:szCs w:val="18"/>
        </w:rPr>
      </w:pPr>
    </w:p>
    <w:p w14:paraId="6F3A6FEA" w14:textId="77777777" w:rsidR="00566D97" w:rsidRDefault="00566D97" w:rsidP="00EB52E0">
      <w:pPr>
        <w:autoSpaceDE w:val="0"/>
        <w:spacing w:after="200"/>
        <w:mirrorIndents/>
        <w:rPr>
          <w:rFonts w:ascii="Arial" w:eastAsiaTheme="minorEastAsia" w:hAnsi="Arial" w:cs="Arial"/>
          <w:sz w:val="18"/>
          <w:szCs w:val="18"/>
        </w:rPr>
      </w:pPr>
    </w:p>
    <w:p w14:paraId="2FE4578C" w14:textId="77777777" w:rsidR="00566D97" w:rsidRDefault="00566D97" w:rsidP="00EB52E0">
      <w:pPr>
        <w:autoSpaceDE w:val="0"/>
        <w:spacing w:after="200"/>
        <w:mirrorIndents/>
        <w:rPr>
          <w:rFonts w:ascii="Arial" w:eastAsiaTheme="minorEastAsia" w:hAnsi="Arial" w:cs="Arial"/>
          <w:sz w:val="18"/>
          <w:szCs w:val="18"/>
        </w:rPr>
      </w:pPr>
    </w:p>
    <w:p w14:paraId="65FF734B" w14:textId="77777777" w:rsidR="00566D97" w:rsidRDefault="00566D97" w:rsidP="00EB52E0">
      <w:pPr>
        <w:autoSpaceDE w:val="0"/>
        <w:spacing w:after="200"/>
        <w:mirrorIndents/>
        <w:rPr>
          <w:rFonts w:ascii="Arial" w:eastAsiaTheme="minorEastAsia" w:hAnsi="Arial" w:cs="Arial"/>
          <w:sz w:val="18"/>
          <w:szCs w:val="18"/>
        </w:rPr>
      </w:pPr>
    </w:p>
    <w:p w14:paraId="13F6F17F" w14:textId="77777777" w:rsidR="00566D97" w:rsidRDefault="00566D97" w:rsidP="00EB52E0">
      <w:pPr>
        <w:autoSpaceDE w:val="0"/>
        <w:spacing w:after="200"/>
        <w:mirrorIndents/>
        <w:rPr>
          <w:rFonts w:ascii="Arial" w:eastAsiaTheme="minorEastAsia" w:hAnsi="Arial" w:cs="Arial"/>
          <w:sz w:val="18"/>
          <w:szCs w:val="18"/>
        </w:rPr>
      </w:pPr>
    </w:p>
    <w:p w14:paraId="039B422C" w14:textId="77777777" w:rsidR="00566D97" w:rsidRDefault="00566D97" w:rsidP="00EB52E0">
      <w:pPr>
        <w:autoSpaceDE w:val="0"/>
        <w:spacing w:after="200"/>
        <w:mirrorIndents/>
        <w:rPr>
          <w:rFonts w:ascii="Arial" w:eastAsiaTheme="minorEastAsia" w:hAnsi="Arial" w:cs="Arial"/>
          <w:sz w:val="18"/>
          <w:szCs w:val="18"/>
        </w:rPr>
      </w:pPr>
    </w:p>
    <w:p w14:paraId="76464BD3" w14:textId="77777777" w:rsidR="00566D97" w:rsidRDefault="00566D97" w:rsidP="00EB52E0">
      <w:pPr>
        <w:autoSpaceDE w:val="0"/>
        <w:spacing w:after="200"/>
        <w:mirrorIndents/>
        <w:rPr>
          <w:rFonts w:ascii="Arial" w:eastAsiaTheme="minorEastAsia" w:hAnsi="Arial" w:cs="Arial"/>
          <w:sz w:val="18"/>
          <w:szCs w:val="18"/>
        </w:rPr>
      </w:pPr>
    </w:p>
    <w:p w14:paraId="01D7E68D" w14:textId="77777777" w:rsidR="00566D97" w:rsidRDefault="00566D97" w:rsidP="00EB52E0">
      <w:pPr>
        <w:autoSpaceDE w:val="0"/>
        <w:spacing w:after="200"/>
        <w:mirrorIndents/>
        <w:rPr>
          <w:rFonts w:ascii="Arial" w:eastAsiaTheme="minorEastAsia" w:hAnsi="Arial" w:cs="Arial"/>
          <w:sz w:val="18"/>
          <w:szCs w:val="18"/>
        </w:rPr>
      </w:pPr>
    </w:p>
    <w:p w14:paraId="52B45D4E" w14:textId="77777777" w:rsidR="00566D97" w:rsidRDefault="00566D97" w:rsidP="00EB52E0">
      <w:pPr>
        <w:autoSpaceDE w:val="0"/>
        <w:spacing w:after="200"/>
        <w:mirrorIndents/>
        <w:rPr>
          <w:rFonts w:ascii="Arial" w:eastAsiaTheme="minorEastAsia" w:hAnsi="Arial" w:cs="Arial"/>
          <w:sz w:val="18"/>
          <w:szCs w:val="18"/>
        </w:rPr>
      </w:pPr>
    </w:p>
    <w:p w14:paraId="6C6C4803" w14:textId="77777777" w:rsidR="00566D97" w:rsidRDefault="00566D97" w:rsidP="00EB52E0">
      <w:pPr>
        <w:autoSpaceDE w:val="0"/>
        <w:spacing w:after="200"/>
        <w:mirrorIndents/>
        <w:rPr>
          <w:rFonts w:ascii="Arial" w:eastAsiaTheme="minorEastAsia" w:hAnsi="Arial" w:cs="Arial"/>
          <w:sz w:val="18"/>
          <w:szCs w:val="18"/>
        </w:rPr>
      </w:pPr>
    </w:p>
    <w:p w14:paraId="1113814C" w14:textId="77777777" w:rsidR="00566D97" w:rsidRDefault="00566D97" w:rsidP="00EB52E0">
      <w:pPr>
        <w:autoSpaceDE w:val="0"/>
        <w:spacing w:after="200"/>
        <w:mirrorIndents/>
        <w:rPr>
          <w:rFonts w:ascii="Arial" w:eastAsiaTheme="minorEastAsia" w:hAnsi="Arial" w:cs="Arial"/>
          <w:sz w:val="18"/>
          <w:szCs w:val="18"/>
        </w:rPr>
      </w:pPr>
    </w:p>
    <w:p w14:paraId="3453EACC" w14:textId="77777777" w:rsidR="002B13C0" w:rsidRDefault="002B13C0" w:rsidP="00EB52E0">
      <w:pPr>
        <w:autoSpaceDE w:val="0"/>
        <w:spacing w:after="200"/>
        <w:mirrorIndents/>
        <w:rPr>
          <w:rFonts w:ascii="Arial" w:eastAsiaTheme="minorEastAsia" w:hAnsi="Arial" w:cs="Arial"/>
          <w:sz w:val="18"/>
          <w:szCs w:val="18"/>
        </w:rPr>
      </w:pPr>
    </w:p>
    <w:p w14:paraId="126351B4" w14:textId="77777777" w:rsidR="002B13C0" w:rsidRDefault="002B13C0" w:rsidP="00EB52E0">
      <w:pPr>
        <w:autoSpaceDE w:val="0"/>
        <w:spacing w:after="200"/>
        <w:mirrorIndents/>
        <w:rPr>
          <w:rFonts w:ascii="Arial" w:eastAsiaTheme="minorEastAsia" w:hAnsi="Arial" w:cs="Arial"/>
          <w:sz w:val="18"/>
          <w:szCs w:val="18"/>
        </w:rPr>
      </w:pPr>
    </w:p>
    <w:p w14:paraId="074225B5" w14:textId="77777777" w:rsidR="00253898" w:rsidRDefault="00253898" w:rsidP="00EB52E0">
      <w:pPr>
        <w:autoSpaceDE w:val="0"/>
        <w:spacing w:after="200"/>
        <w:mirrorIndents/>
        <w:rPr>
          <w:rFonts w:ascii="Arial" w:eastAsiaTheme="minorEastAsia" w:hAnsi="Arial" w:cs="Arial"/>
          <w:sz w:val="18"/>
          <w:szCs w:val="18"/>
        </w:rPr>
      </w:pPr>
    </w:p>
    <w:p w14:paraId="0FAD56E4" w14:textId="77777777" w:rsidR="00253898" w:rsidRDefault="00253898" w:rsidP="00EB52E0">
      <w:pPr>
        <w:autoSpaceDE w:val="0"/>
        <w:spacing w:after="200"/>
        <w:mirrorIndents/>
        <w:rPr>
          <w:rFonts w:ascii="Arial" w:eastAsiaTheme="minorEastAsia" w:hAnsi="Arial" w:cs="Arial"/>
          <w:sz w:val="18"/>
          <w:szCs w:val="18"/>
        </w:rPr>
      </w:pPr>
    </w:p>
    <w:p w14:paraId="07EB1CE8" w14:textId="77777777" w:rsidR="00253898" w:rsidRDefault="00253898" w:rsidP="00EB52E0">
      <w:pPr>
        <w:autoSpaceDE w:val="0"/>
        <w:spacing w:after="200"/>
        <w:mirrorIndents/>
        <w:rPr>
          <w:rFonts w:ascii="Arial" w:eastAsiaTheme="minorEastAsia" w:hAnsi="Arial" w:cs="Arial"/>
          <w:sz w:val="18"/>
          <w:szCs w:val="18"/>
        </w:rPr>
      </w:pPr>
    </w:p>
    <w:p w14:paraId="61C0ACF9" w14:textId="77777777" w:rsidR="00BC6129" w:rsidRDefault="00BC6129" w:rsidP="00EB52E0">
      <w:pPr>
        <w:autoSpaceDE w:val="0"/>
        <w:spacing w:after="200"/>
        <w:mirrorIndents/>
        <w:rPr>
          <w:rFonts w:ascii="Arial" w:eastAsiaTheme="minorEastAsia" w:hAnsi="Arial" w:cs="Arial"/>
          <w:sz w:val="18"/>
          <w:szCs w:val="18"/>
        </w:rPr>
      </w:pPr>
    </w:p>
    <w:p w14:paraId="37B8AB3E" w14:textId="77777777" w:rsidR="00EC5C52" w:rsidRPr="00EB52E0" w:rsidRDefault="00EC5C52" w:rsidP="00EB52E0">
      <w:pPr>
        <w:autoSpaceDE w:val="0"/>
        <w:spacing w:after="200"/>
        <w:mirrorIndents/>
        <w:rPr>
          <w:rFonts w:ascii="Arial" w:eastAsiaTheme="minorEastAsia" w:hAnsi="Arial" w:cs="Arial"/>
          <w:sz w:val="18"/>
          <w:szCs w:val="18"/>
        </w:rPr>
      </w:pPr>
    </w:p>
    <w:tbl>
      <w:tblPr>
        <w:tblW w:w="8487" w:type="dxa"/>
        <w:tblInd w:w="-15" w:type="dxa"/>
        <w:tblLayout w:type="fixed"/>
        <w:tblLook w:val="0000" w:firstRow="0" w:lastRow="0" w:firstColumn="0" w:lastColumn="0" w:noHBand="0" w:noVBand="0"/>
      </w:tblPr>
      <w:tblGrid>
        <w:gridCol w:w="3203"/>
        <w:gridCol w:w="1090"/>
        <w:gridCol w:w="1090"/>
        <w:gridCol w:w="1560"/>
        <w:gridCol w:w="1544"/>
      </w:tblGrid>
      <w:tr w:rsidR="00E93755" w:rsidRPr="00C20594" w14:paraId="1371DA91" w14:textId="77777777" w:rsidTr="00E93755">
        <w:tc>
          <w:tcPr>
            <w:tcW w:w="5383" w:type="dxa"/>
            <w:gridSpan w:val="3"/>
            <w:tcBorders>
              <w:top w:val="single" w:sz="4" w:space="0" w:color="000000"/>
              <w:left w:val="single" w:sz="4" w:space="0" w:color="000000"/>
              <w:bottom w:val="single" w:sz="4" w:space="0" w:color="000000"/>
            </w:tcBorders>
            <w:shd w:val="clear" w:color="auto" w:fill="auto"/>
            <w:vAlign w:val="center"/>
          </w:tcPr>
          <w:p w14:paraId="428E3ABF" w14:textId="77777777" w:rsidR="00E93755" w:rsidRPr="00C20594" w:rsidRDefault="00E93755" w:rsidP="00C20594">
            <w:pPr>
              <w:snapToGrid w:val="0"/>
              <w:rPr>
                <w:b/>
              </w:rPr>
            </w:pPr>
          </w:p>
          <w:p w14:paraId="65708754" w14:textId="77777777" w:rsidR="00E93755" w:rsidRPr="00C20594" w:rsidRDefault="00E93755" w:rsidP="00C20594">
            <w:pPr>
              <w:snapToGrid w:val="0"/>
              <w:rPr>
                <w:b/>
              </w:rPr>
            </w:pPr>
            <w:r w:rsidRPr="00C20594">
              <w:rPr>
                <w:b/>
              </w:rPr>
              <w:t>L' ISTRUZIONE, LA FORMAZIONE</w:t>
            </w:r>
          </w:p>
          <w:p w14:paraId="29048878" w14:textId="77777777" w:rsidR="00E93755" w:rsidRDefault="00E93755" w:rsidP="00AC21A5">
            <w:pPr>
              <w:snapToGrid w:val="0"/>
              <w:rPr>
                <w:b/>
              </w:rPr>
            </w:pPr>
            <w:r w:rsidRPr="00C20594">
              <w:rPr>
                <w:b/>
              </w:rPr>
              <w:t xml:space="preserve">NELLO SPECIFICO </w:t>
            </w:r>
            <w:r>
              <w:rPr>
                <w:b/>
              </w:rPr>
              <w:t>DIPARTIMENTO</w:t>
            </w:r>
            <w:r w:rsidRPr="00C20594">
              <w:rPr>
                <w:b/>
              </w:rPr>
              <w:t xml:space="preserve"> IN CUI SI </w:t>
            </w:r>
          </w:p>
          <w:p w14:paraId="2DF42D1A" w14:textId="77777777" w:rsidR="00E93755" w:rsidRPr="00C20594" w:rsidRDefault="00E93755" w:rsidP="00253898">
            <w:pPr>
              <w:snapToGrid w:val="0"/>
              <w:rPr>
                <w:b/>
              </w:rPr>
            </w:pPr>
            <w:r w:rsidRPr="00C20594">
              <w:rPr>
                <w:b/>
              </w:rPr>
              <w:t>CONCORRE</w:t>
            </w:r>
          </w:p>
        </w:tc>
        <w:tc>
          <w:tcPr>
            <w:tcW w:w="1560" w:type="dxa"/>
            <w:tcBorders>
              <w:top w:val="single" w:sz="4" w:space="0" w:color="000000"/>
              <w:left w:val="single" w:sz="4" w:space="0" w:color="000000"/>
              <w:bottom w:val="single" w:sz="4" w:space="0" w:color="000000"/>
            </w:tcBorders>
            <w:shd w:val="clear" w:color="auto" w:fill="auto"/>
          </w:tcPr>
          <w:p w14:paraId="0B72F931" w14:textId="77777777" w:rsidR="00E93755" w:rsidRPr="00C20594" w:rsidRDefault="00E93755" w:rsidP="00C20594">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54CE8FDC" w14:textId="77777777" w:rsidR="00E93755" w:rsidRPr="00C20594" w:rsidRDefault="00E93755" w:rsidP="00C20594">
            <w:pPr>
              <w:jc w:val="center"/>
              <w:rPr>
                <w:b/>
              </w:rPr>
            </w:pPr>
            <w:r w:rsidRPr="00C20594">
              <w:rPr>
                <w:b/>
              </w:rPr>
              <w:t>da compilare a cura della commissione</w:t>
            </w:r>
          </w:p>
        </w:tc>
      </w:tr>
      <w:tr w:rsidR="00E93755" w:rsidRPr="00C20594" w14:paraId="07B31C3D" w14:textId="77777777" w:rsidTr="00E93755">
        <w:tc>
          <w:tcPr>
            <w:tcW w:w="3203" w:type="dxa"/>
            <w:vMerge w:val="restart"/>
            <w:tcBorders>
              <w:top w:val="single" w:sz="4" w:space="0" w:color="000000"/>
              <w:left w:val="single" w:sz="4" w:space="0" w:color="000000"/>
              <w:bottom w:val="single" w:sz="4" w:space="0" w:color="000000"/>
            </w:tcBorders>
            <w:shd w:val="clear" w:color="auto" w:fill="auto"/>
            <w:vAlign w:val="center"/>
          </w:tcPr>
          <w:p w14:paraId="11DAB8E2" w14:textId="77777777" w:rsidR="00E93755" w:rsidRPr="00C20594" w:rsidRDefault="00E93755" w:rsidP="00C20594">
            <w:r w:rsidRPr="00C20594">
              <w:rPr>
                <w:b/>
              </w:rPr>
              <w:t xml:space="preserve">A1. LAUREA </w:t>
            </w:r>
            <w:r>
              <w:rPr>
                <w:b/>
              </w:rPr>
              <w:t xml:space="preserve">INERENTE AL RUOLO SPECIFICO </w:t>
            </w:r>
            <w:r w:rsidRPr="00C20594">
              <w:t>(vecchio ordinamento o magistrale)</w:t>
            </w:r>
          </w:p>
        </w:tc>
        <w:tc>
          <w:tcPr>
            <w:tcW w:w="1090" w:type="dxa"/>
            <w:vMerge w:val="restart"/>
            <w:tcBorders>
              <w:top w:val="single" w:sz="4" w:space="0" w:color="000000"/>
              <w:left w:val="single" w:sz="4" w:space="0" w:color="000000"/>
            </w:tcBorders>
            <w:shd w:val="clear" w:color="auto" w:fill="auto"/>
            <w:vAlign w:val="center"/>
          </w:tcPr>
          <w:p w14:paraId="0EF35F2A" w14:textId="77777777" w:rsidR="00E93755" w:rsidRPr="00C20594" w:rsidRDefault="00E93755" w:rsidP="00C20594">
            <w:pPr>
              <w:snapToGrid w:val="0"/>
            </w:pPr>
            <w:r w:rsidRPr="00C20594">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2996966A" w14:textId="77777777" w:rsidR="00E93755" w:rsidRPr="00C20594" w:rsidRDefault="00E93755" w:rsidP="00C20594">
            <w:r w:rsidRPr="00C20594">
              <w:rPr>
                <w:b/>
              </w:rPr>
              <w:t>PUNTI</w:t>
            </w:r>
          </w:p>
        </w:tc>
        <w:tc>
          <w:tcPr>
            <w:tcW w:w="1560" w:type="dxa"/>
            <w:tcBorders>
              <w:top w:val="single" w:sz="4" w:space="0" w:color="000000"/>
              <w:left w:val="single" w:sz="4" w:space="0" w:color="000000"/>
              <w:bottom w:val="single" w:sz="4" w:space="0" w:color="000000"/>
            </w:tcBorders>
            <w:shd w:val="clear" w:color="auto" w:fill="auto"/>
            <w:vAlign w:val="center"/>
          </w:tcPr>
          <w:p w14:paraId="11153747" w14:textId="77777777" w:rsidR="00E93755" w:rsidRPr="00C20594" w:rsidRDefault="00E93755"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65F4E" w14:textId="77777777" w:rsidR="00E93755" w:rsidRPr="00C20594" w:rsidRDefault="00E93755" w:rsidP="00C20594">
            <w:pPr>
              <w:snapToGrid w:val="0"/>
            </w:pPr>
          </w:p>
        </w:tc>
      </w:tr>
      <w:tr w:rsidR="00E93755" w:rsidRPr="00C20594" w14:paraId="454E20D5" w14:textId="77777777" w:rsidTr="00E93755">
        <w:tc>
          <w:tcPr>
            <w:tcW w:w="3203" w:type="dxa"/>
            <w:vMerge/>
            <w:tcBorders>
              <w:top w:val="single" w:sz="4" w:space="0" w:color="000000"/>
              <w:left w:val="single" w:sz="4" w:space="0" w:color="000000"/>
              <w:bottom w:val="single" w:sz="4" w:space="0" w:color="000000"/>
            </w:tcBorders>
            <w:shd w:val="clear" w:color="auto" w:fill="auto"/>
            <w:vAlign w:val="center"/>
          </w:tcPr>
          <w:p w14:paraId="7D4F0F06" w14:textId="77777777" w:rsidR="00E93755" w:rsidRPr="00C20594" w:rsidRDefault="00E93755" w:rsidP="00C20594">
            <w:pPr>
              <w:snapToGrid w:val="0"/>
            </w:pPr>
          </w:p>
        </w:tc>
        <w:tc>
          <w:tcPr>
            <w:tcW w:w="1090" w:type="dxa"/>
            <w:vMerge/>
            <w:tcBorders>
              <w:left w:val="single" w:sz="4" w:space="0" w:color="000000"/>
              <w:bottom w:val="single" w:sz="4" w:space="0" w:color="000000"/>
            </w:tcBorders>
            <w:shd w:val="clear" w:color="auto" w:fill="auto"/>
            <w:vAlign w:val="center"/>
          </w:tcPr>
          <w:p w14:paraId="5D00423A" w14:textId="77777777" w:rsidR="00E93755" w:rsidRPr="00C20594" w:rsidRDefault="00E93755" w:rsidP="00C20594">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6DF99E62" w14:textId="77777777" w:rsidR="00E93755" w:rsidRPr="00C20594" w:rsidRDefault="00E93755" w:rsidP="00C20594">
            <w:r>
              <w:rPr>
                <w:b/>
              </w:rPr>
              <w:t>1</w:t>
            </w:r>
            <w:r w:rsidRPr="00C20594">
              <w:rPr>
                <w:b/>
              </w:rPr>
              <w:t>5</w:t>
            </w:r>
          </w:p>
        </w:tc>
        <w:tc>
          <w:tcPr>
            <w:tcW w:w="1560" w:type="dxa"/>
            <w:tcBorders>
              <w:top w:val="single" w:sz="4" w:space="0" w:color="000000"/>
              <w:left w:val="single" w:sz="4" w:space="0" w:color="000000"/>
              <w:bottom w:val="single" w:sz="4" w:space="0" w:color="000000"/>
            </w:tcBorders>
            <w:shd w:val="clear" w:color="auto" w:fill="auto"/>
            <w:vAlign w:val="center"/>
          </w:tcPr>
          <w:p w14:paraId="1C3E0459" w14:textId="77777777" w:rsidR="00E93755" w:rsidRPr="00C20594" w:rsidRDefault="00E93755"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98FCB" w14:textId="77777777" w:rsidR="00E93755" w:rsidRPr="00C20594" w:rsidRDefault="00E93755" w:rsidP="00C20594">
            <w:pPr>
              <w:snapToGrid w:val="0"/>
            </w:pPr>
          </w:p>
        </w:tc>
      </w:tr>
      <w:tr w:rsidR="00E93755" w:rsidRPr="00C20594" w14:paraId="0B67FB17" w14:textId="77777777" w:rsidTr="00E93755">
        <w:trPr>
          <w:trHeight w:val="115"/>
        </w:trPr>
        <w:tc>
          <w:tcPr>
            <w:tcW w:w="3203" w:type="dxa"/>
            <w:tcBorders>
              <w:top w:val="single" w:sz="4" w:space="0" w:color="000000"/>
              <w:left w:val="single" w:sz="4" w:space="0" w:color="000000"/>
            </w:tcBorders>
            <w:shd w:val="clear" w:color="auto" w:fill="auto"/>
            <w:vAlign w:val="center"/>
          </w:tcPr>
          <w:p w14:paraId="614E6D29" w14:textId="77777777" w:rsidR="00E93755" w:rsidRPr="00C20594" w:rsidRDefault="00E93755" w:rsidP="00C20594">
            <w:r w:rsidRPr="00C20594">
              <w:rPr>
                <w:b/>
              </w:rPr>
              <w:t>A2. LAUREA</w:t>
            </w:r>
            <w:r>
              <w:rPr>
                <w:b/>
              </w:rPr>
              <w:t xml:space="preserve"> INERENTEAL RUOLO SPECIFICO</w:t>
            </w:r>
          </w:p>
          <w:p w14:paraId="18BE994F" w14:textId="77777777" w:rsidR="00E93755" w:rsidRPr="00C20594" w:rsidRDefault="00E93755" w:rsidP="00C20594">
            <w:pPr>
              <w:rPr>
                <w:b/>
              </w:rPr>
            </w:pPr>
            <w:r w:rsidRPr="00C20594">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630C3640" w14:textId="77777777" w:rsidR="00E93755" w:rsidRPr="00C20594" w:rsidRDefault="00E93755" w:rsidP="00C20594">
            <w:pPr>
              <w:snapToGrid w:val="0"/>
            </w:pPr>
            <w:r w:rsidRPr="00C20594">
              <w:t>Verrà valutata 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668A2B2F" w14:textId="77777777" w:rsidR="00E93755" w:rsidRPr="00C20594" w:rsidRDefault="00E93755" w:rsidP="00C20594">
            <w:r w:rsidRPr="00C20594">
              <w:rPr>
                <w:b/>
              </w:rPr>
              <w:t>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A7A687" w14:textId="77777777" w:rsidR="00E93755" w:rsidRPr="00C20594" w:rsidRDefault="00E93755" w:rsidP="00C20594">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03AC7DEF" w14:textId="77777777" w:rsidR="00E93755" w:rsidRPr="00C20594" w:rsidRDefault="00E93755" w:rsidP="00C20594">
            <w:pPr>
              <w:snapToGrid w:val="0"/>
            </w:pPr>
          </w:p>
        </w:tc>
      </w:tr>
      <w:tr w:rsidR="00E93755" w:rsidRPr="00C20594" w14:paraId="55B2E12F" w14:textId="77777777" w:rsidTr="00E93755">
        <w:tc>
          <w:tcPr>
            <w:tcW w:w="3203" w:type="dxa"/>
            <w:tcBorders>
              <w:top w:val="single" w:sz="4" w:space="0" w:color="000000"/>
              <w:left w:val="single" w:sz="4" w:space="0" w:color="000000"/>
              <w:bottom w:val="single" w:sz="4" w:space="0" w:color="000000"/>
            </w:tcBorders>
            <w:shd w:val="clear" w:color="auto" w:fill="auto"/>
            <w:vAlign w:val="center"/>
          </w:tcPr>
          <w:p w14:paraId="2F185CDA" w14:textId="77777777" w:rsidR="00E93755" w:rsidRPr="00C20594" w:rsidRDefault="00E93755" w:rsidP="00C20594">
            <w:r w:rsidRPr="00C20594">
              <w:rPr>
                <w:b/>
              </w:rPr>
              <w:t xml:space="preserve">A3. </w:t>
            </w:r>
            <w:proofErr w:type="gramStart"/>
            <w:r w:rsidRPr="00C20594">
              <w:rPr>
                <w:b/>
              </w:rPr>
              <w:t>DIPLOMA</w:t>
            </w:r>
            <w:r w:rsidRPr="00C20594">
              <w:t>(</w:t>
            </w:r>
            <w:proofErr w:type="gramEnd"/>
            <w:r w:rsidRPr="00C20594">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14:paraId="54AED336" w14:textId="77777777" w:rsidR="00E93755" w:rsidRPr="00C20594" w:rsidRDefault="00E93755" w:rsidP="00C20594">
            <w:pPr>
              <w:snapToGrid w:val="0"/>
            </w:pPr>
            <w:r w:rsidRPr="00C20594">
              <w:t>Verrà valutato un solo diploma</w:t>
            </w:r>
          </w:p>
        </w:tc>
        <w:tc>
          <w:tcPr>
            <w:tcW w:w="1090" w:type="dxa"/>
            <w:tcBorders>
              <w:top w:val="single" w:sz="4" w:space="0" w:color="000000"/>
              <w:left w:val="single" w:sz="4" w:space="0" w:color="000000"/>
              <w:bottom w:val="single" w:sz="4" w:space="0" w:color="000000"/>
            </w:tcBorders>
            <w:shd w:val="clear" w:color="auto" w:fill="auto"/>
            <w:vAlign w:val="center"/>
          </w:tcPr>
          <w:p w14:paraId="51E9AB6A" w14:textId="77777777" w:rsidR="00E93755" w:rsidRPr="00C20594" w:rsidRDefault="00E93755" w:rsidP="00C20594">
            <w:r w:rsidRPr="00C20594">
              <w:rPr>
                <w:b/>
              </w:rPr>
              <w:t>5</w:t>
            </w:r>
          </w:p>
        </w:tc>
        <w:tc>
          <w:tcPr>
            <w:tcW w:w="1560" w:type="dxa"/>
            <w:tcBorders>
              <w:top w:val="single" w:sz="4" w:space="0" w:color="auto"/>
              <w:left w:val="single" w:sz="4" w:space="0" w:color="000000"/>
              <w:bottom w:val="single" w:sz="4" w:space="0" w:color="000000"/>
            </w:tcBorders>
            <w:shd w:val="clear" w:color="auto" w:fill="auto"/>
            <w:vAlign w:val="center"/>
          </w:tcPr>
          <w:p w14:paraId="0C61D176" w14:textId="77777777" w:rsidR="00E93755" w:rsidRPr="00C20594" w:rsidRDefault="00E93755" w:rsidP="00C20594">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1FAD4814" w14:textId="77777777" w:rsidR="00E93755" w:rsidRPr="00C20594" w:rsidRDefault="00E93755" w:rsidP="00C20594">
            <w:pPr>
              <w:snapToGrid w:val="0"/>
            </w:pPr>
          </w:p>
        </w:tc>
      </w:tr>
      <w:tr w:rsidR="00E93755" w:rsidRPr="00C20594" w14:paraId="1760D862" w14:textId="77777777" w:rsidTr="00E93755">
        <w:tc>
          <w:tcPr>
            <w:tcW w:w="5383" w:type="dxa"/>
            <w:gridSpan w:val="3"/>
            <w:tcBorders>
              <w:top w:val="single" w:sz="4" w:space="0" w:color="000000"/>
              <w:left w:val="single" w:sz="4" w:space="0" w:color="000000"/>
              <w:bottom w:val="single" w:sz="4" w:space="0" w:color="000000"/>
            </w:tcBorders>
            <w:shd w:val="clear" w:color="auto" w:fill="auto"/>
            <w:vAlign w:val="center"/>
          </w:tcPr>
          <w:p w14:paraId="4A75B193" w14:textId="77777777" w:rsidR="00E93755" w:rsidRPr="00C20594" w:rsidRDefault="00E93755" w:rsidP="00C20594">
            <w:pPr>
              <w:rPr>
                <w:b/>
              </w:rPr>
            </w:pPr>
          </w:p>
          <w:p w14:paraId="202A24A7" w14:textId="77777777" w:rsidR="00E93755" w:rsidRPr="00C20594" w:rsidRDefault="00E93755" w:rsidP="00C20594">
            <w:pPr>
              <w:rPr>
                <w:b/>
              </w:rPr>
            </w:pPr>
            <w:r w:rsidRPr="00C20594">
              <w:rPr>
                <w:b/>
              </w:rPr>
              <w:t xml:space="preserve">LE CERTIFICAZIONI OTTENUTE  </w:t>
            </w:r>
          </w:p>
          <w:p w14:paraId="0BCCE2C1" w14:textId="77777777" w:rsidR="00E93755" w:rsidRPr="00C20594" w:rsidRDefault="00E93755" w:rsidP="00C20594">
            <w:pPr>
              <w:rPr>
                <w:b/>
                <w:u w:val="single"/>
              </w:rPr>
            </w:pPr>
            <w:r w:rsidRPr="00C20594">
              <w:rPr>
                <w:b/>
                <w:u w:val="single"/>
              </w:rPr>
              <w:t>NELLO SPECIFICO SETTORE IN CUI SI CONCORRE</w:t>
            </w:r>
          </w:p>
          <w:p w14:paraId="4E23AF8C" w14:textId="77777777" w:rsidR="00E93755" w:rsidRPr="00C20594" w:rsidRDefault="00E93755" w:rsidP="00C20594">
            <w:pPr>
              <w:rPr>
                <w:b/>
              </w:rPr>
            </w:pPr>
            <w:r w:rsidRPr="00C20594">
              <w:rPr>
                <w:b/>
              </w:rPr>
              <w:tab/>
            </w:r>
            <w:r w:rsidRPr="00C20594">
              <w:rPr>
                <w:b/>
              </w:rPr>
              <w:tab/>
            </w:r>
            <w:r w:rsidRPr="00C20594">
              <w:rPr>
                <w:b/>
              </w:rPr>
              <w:tab/>
            </w:r>
          </w:p>
        </w:tc>
        <w:tc>
          <w:tcPr>
            <w:tcW w:w="1560" w:type="dxa"/>
            <w:tcBorders>
              <w:top w:val="single" w:sz="4" w:space="0" w:color="000000"/>
              <w:left w:val="single" w:sz="4" w:space="0" w:color="000000"/>
              <w:bottom w:val="single" w:sz="4" w:space="0" w:color="000000"/>
            </w:tcBorders>
            <w:shd w:val="clear" w:color="auto" w:fill="auto"/>
            <w:vAlign w:val="center"/>
          </w:tcPr>
          <w:p w14:paraId="4A1278DB" w14:textId="77777777" w:rsidR="00E93755" w:rsidRPr="00C20594" w:rsidRDefault="00E93755"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35215" w14:textId="77777777" w:rsidR="00E93755" w:rsidRPr="00C20594" w:rsidRDefault="00E93755" w:rsidP="00C20594">
            <w:pPr>
              <w:snapToGrid w:val="0"/>
            </w:pPr>
          </w:p>
        </w:tc>
      </w:tr>
      <w:tr w:rsidR="00E93755" w:rsidRPr="00C20594" w14:paraId="107193C8" w14:textId="77777777" w:rsidTr="00E93755">
        <w:tc>
          <w:tcPr>
            <w:tcW w:w="3203" w:type="dxa"/>
            <w:tcBorders>
              <w:top w:val="single" w:sz="4" w:space="0" w:color="000000"/>
              <w:left w:val="single" w:sz="4" w:space="0" w:color="000000"/>
              <w:bottom w:val="single" w:sz="4" w:space="0" w:color="000000"/>
            </w:tcBorders>
            <w:shd w:val="clear" w:color="auto" w:fill="auto"/>
            <w:vAlign w:val="center"/>
          </w:tcPr>
          <w:p w14:paraId="7959D887" w14:textId="77777777" w:rsidR="00E93755" w:rsidRPr="00C20594" w:rsidRDefault="00E93755" w:rsidP="00C20594">
            <w:pPr>
              <w:rPr>
                <w:b/>
              </w:rPr>
            </w:pPr>
            <w:r w:rsidRPr="00C20594">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06D4A457" w14:textId="77777777" w:rsidR="00E93755" w:rsidRPr="00C20594" w:rsidRDefault="00E93755" w:rsidP="00C20594">
            <w:pPr>
              <w:rPr>
                <w:b/>
              </w:rPr>
            </w:pPr>
            <w:r w:rsidRPr="00C20594">
              <w:t>Max 1 cert.</w:t>
            </w:r>
          </w:p>
        </w:tc>
        <w:tc>
          <w:tcPr>
            <w:tcW w:w="1090" w:type="dxa"/>
            <w:tcBorders>
              <w:top w:val="single" w:sz="4" w:space="0" w:color="000000"/>
              <w:left w:val="single" w:sz="4" w:space="0" w:color="000000"/>
              <w:bottom w:val="single" w:sz="4" w:space="0" w:color="000000"/>
            </w:tcBorders>
            <w:shd w:val="clear" w:color="auto" w:fill="auto"/>
            <w:vAlign w:val="center"/>
          </w:tcPr>
          <w:p w14:paraId="26B1434C" w14:textId="77777777" w:rsidR="00E93755" w:rsidRPr="00C20594" w:rsidRDefault="00E93755" w:rsidP="00C20594">
            <w:r w:rsidRPr="00C20594">
              <w:rPr>
                <w:b/>
              </w:rPr>
              <w:t xml:space="preserve">5 punti </w:t>
            </w:r>
          </w:p>
        </w:tc>
        <w:tc>
          <w:tcPr>
            <w:tcW w:w="1560" w:type="dxa"/>
            <w:tcBorders>
              <w:top w:val="single" w:sz="4" w:space="0" w:color="000000"/>
              <w:left w:val="single" w:sz="4" w:space="0" w:color="000000"/>
              <w:bottom w:val="single" w:sz="4" w:space="0" w:color="000000"/>
            </w:tcBorders>
            <w:shd w:val="clear" w:color="auto" w:fill="auto"/>
            <w:vAlign w:val="center"/>
          </w:tcPr>
          <w:p w14:paraId="796F7C18" w14:textId="77777777" w:rsidR="00E93755" w:rsidRPr="00C20594" w:rsidRDefault="00E93755"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89B7B" w14:textId="77777777" w:rsidR="00E93755" w:rsidRPr="00C20594" w:rsidRDefault="00E93755" w:rsidP="00C20594">
            <w:pPr>
              <w:snapToGrid w:val="0"/>
            </w:pPr>
          </w:p>
        </w:tc>
      </w:tr>
      <w:tr w:rsidR="00E93755" w:rsidRPr="00C20594" w14:paraId="3421DA65" w14:textId="77777777" w:rsidTr="00E93755">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703F07D1" w14:textId="77777777" w:rsidR="00E93755" w:rsidRPr="00C20594" w:rsidRDefault="00E93755" w:rsidP="00C20594">
            <w:pPr>
              <w:rPr>
                <w:b/>
              </w:rPr>
            </w:pPr>
          </w:p>
          <w:p w14:paraId="3D1BC48D" w14:textId="77777777" w:rsidR="00E93755" w:rsidRPr="00C20594" w:rsidRDefault="00E93755" w:rsidP="00C20594">
            <w:pPr>
              <w:rPr>
                <w:b/>
              </w:rPr>
            </w:pPr>
            <w:r w:rsidRPr="00C20594">
              <w:rPr>
                <w:b/>
              </w:rPr>
              <w:t>LE ESPERIENZE</w:t>
            </w:r>
          </w:p>
          <w:p w14:paraId="6D503727" w14:textId="77777777" w:rsidR="00E93755" w:rsidRPr="00C20594" w:rsidRDefault="00E93755" w:rsidP="00C20594">
            <w:pPr>
              <w:rPr>
                <w:b/>
                <w:u w:val="single"/>
              </w:rPr>
            </w:pPr>
            <w:r w:rsidRPr="00C20594">
              <w:rPr>
                <w:b/>
                <w:u w:val="single"/>
              </w:rPr>
              <w:t>NELLO SPECIFICO SETTORE IN CUI SI CONCORRE</w:t>
            </w:r>
          </w:p>
          <w:p w14:paraId="3960BC85" w14:textId="77777777" w:rsidR="00E93755" w:rsidRPr="00C20594" w:rsidRDefault="00E93755" w:rsidP="00C20594"/>
        </w:tc>
        <w:tc>
          <w:tcPr>
            <w:tcW w:w="1560" w:type="dxa"/>
            <w:tcBorders>
              <w:top w:val="single" w:sz="4" w:space="0" w:color="000000"/>
              <w:left w:val="single" w:sz="4" w:space="0" w:color="000000"/>
              <w:bottom w:val="single" w:sz="4" w:space="0" w:color="000000"/>
            </w:tcBorders>
            <w:shd w:val="clear" w:color="auto" w:fill="auto"/>
            <w:vAlign w:val="center"/>
          </w:tcPr>
          <w:p w14:paraId="4F2CFCC7" w14:textId="77777777" w:rsidR="00E93755" w:rsidRPr="00C20594" w:rsidRDefault="00E93755"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A3C8E" w14:textId="77777777" w:rsidR="00E93755" w:rsidRPr="00C20594" w:rsidRDefault="00E93755" w:rsidP="00C20594">
            <w:pPr>
              <w:snapToGrid w:val="0"/>
            </w:pPr>
          </w:p>
        </w:tc>
      </w:tr>
      <w:tr w:rsidR="00E93755" w:rsidRPr="00C20594" w14:paraId="6B1620A8" w14:textId="77777777" w:rsidTr="00E93755">
        <w:tc>
          <w:tcPr>
            <w:tcW w:w="3203" w:type="dxa"/>
            <w:tcBorders>
              <w:top w:val="single" w:sz="4" w:space="0" w:color="000000"/>
              <w:left w:val="single" w:sz="4" w:space="0" w:color="000000"/>
              <w:bottom w:val="single" w:sz="4" w:space="0" w:color="000000"/>
            </w:tcBorders>
            <w:shd w:val="clear" w:color="auto" w:fill="auto"/>
          </w:tcPr>
          <w:p w14:paraId="11C4211F" w14:textId="77777777" w:rsidR="00E93755" w:rsidRPr="00C20594" w:rsidRDefault="00E93755" w:rsidP="00C20594">
            <w:pPr>
              <w:rPr>
                <w:b/>
              </w:rPr>
            </w:pPr>
            <w:r w:rsidRPr="00566D97">
              <w:rPr>
                <w:b/>
              </w:rPr>
              <w:t>C</w:t>
            </w:r>
            <w:r>
              <w:rPr>
                <w:b/>
              </w:rPr>
              <w:t>1</w:t>
            </w:r>
            <w:r w:rsidRPr="00566D97">
              <w:rPr>
                <w:b/>
              </w:rPr>
              <w:t xml:space="preserve">. </w:t>
            </w:r>
            <w:r>
              <w:rPr>
                <w:b/>
              </w:rPr>
              <w:t>PARTECIPAZIONI A GRUPPI DI LAVORO ANCHE ESTERNI ALLA SCUOLA PER IL COORDINAMENTO DI ATTIVITA’ FORMATIVE RIENTRANTI NEL PNRR</w:t>
            </w:r>
          </w:p>
        </w:tc>
        <w:tc>
          <w:tcPr>
            <w:tcW w:w="1090" w:type="dxa"/>
            <w:tcBorders>
              <w:top w:val="single" w:sz="4" w:space="0" w:color="000000"/>
              <w:left w:val="single" w:sz="4" w:space="0" w:color="000000"/>
              <w:bottom w:val="single" w:sz="4" w:space="0" w:color="000000"/>
            </w:tcBorders>
            <w:shd w:val="clear" w:color="auto" w:fill="auto"/>
          </w:tcPr>
          <w:p w14:paraId="2C37603B" w14:textId="77777777" w:rsidR="00E93755" w:rsidRPr="00C20594" w:rsidRDefault="00E93755" w:rsidP="00C20594">
            <w:r>
              <w:t>Max 5</w:t>
            </w:r>
          </w:p>
        </w:tc>
        <w:tc>
          <w:tcPr>
            <w:tcW w:w="1090" w:type="dxa"/>
            <w:tcBorders>
              <w:top w:val="single" w:sz="4" w:space="0" w:color="000000"/>
              <w:left w:val="single" w:sz="4" w:space="0" w:color="000000"/>
              <w:bottom w:val="single" w:sz="4" w:space="0" w:color="000000"/>
            </w:tcBorders>
            <w:shd w:val="clear" w:color="auto" w:fill="auto"/>
          </w:tcPr>
          <w:p w14:paraId="63737339" w14:textId="77777777" w:rsidR="00E93755" w:rsidRDefault="00E93755" w:rsidP="00C20594">
            <w:pPr>
              <w:rPr>
                <w:b/>
              </w:rPr>
            </w:pPr>
            <w:r>
              <w:rPr>
                <w:b/>
              </w:rPr>
              <w:t>4 Punti cad.</w:t>
            </w:r>
          </w:p>
        </w:tc>
        <w:tc>
          <w:tcPr>
            <w:tcW w:w="1560" w:type="dxa"/>
            <w:tcBorders>
              <w:top w:val="single" w:sz="4" w:space="0" w:color="000000"/>
              <w:left w:val="single" w:sz="4" w:space="0" w:color="000000"/>
              <w:bottom w:val="single" w:sz="4" w:space="0" w:color="000000"/>
            </w:tcBorders>
            <w:shd w:val="clear" w:color="auto" w:fill="auto"/>
            <w:vAlign w:val="center"/>
          </w:tcPr>
          <w:p w14:paraId="5F184FF6" w14:textId="77777777" w:rsidR="00E93755" w:rsidRPr="00C20594" w:rsidRDefault="00E93755"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06CAE" w14:textId="77777777" w:rsidR="00E93755" w:rsidRPr="00C20594" w:rsidRDefault="00E93755" w:rsidP="00C20594">
            <w:pPr>
              <w:snapToGrid w:val="0"/>
            </w:pPr>
          </w:p>
        </w:tc>
      </w:tr>
      <w:tr w:rsidR="00E93755" w:rsidRPr="00C20594" w14:paraId="1FA7848E" w14:textId="77777777" w:rsidTr="00E93755">
        <w:tc>
          <w:tcPr>
            <w:tcW w:w="3203" w:type="dxa"/>
            <w:tcBorders>
              <w:top w:val="single" w:sz="4" w:space="0" w:color="000000"/>
              <w:left w:val="single" w:sz="4" w:space="0" w:color="000000"/>
              <w:bottom w:val="single" w:sz="4" w:space="0" w:color="000000"/>
            </w:tcBorders>
            <w:shd w:val="clear" w:color="auto" w:fill="auto"/>
          </w:tcPr>
          <w:p w14:paraId="4AEFB7E1" w14:textId="77777777" w:rsidR="00E93755" w:rsidRPr="00C20594" w:rsidRDefault="00E93755" w:rsidP="00C20594">
            <w:pPr>
              <w:rPr>
                <w:b/>
              </w:rPr>
            </w:pPr>
            <w:r w:rsidRPr="00C20594">
              <w:rPr>
                <w:b/>
              </w:rPr>
              <w:t>C</w:t>
            </w:r>
            <w:r>
              <w:rPr>
                <w:b/>
              </w:rPr>
              <w:t>2</w:t>
            </w:r>
            <w:r w:rsidRPr="00C20594">
              <w:rPr>
                <w:b/>
              </w:rPr>
              <w:t xml:space="preserve">. ESPERIENZE DI FACILITATORE/VALUTATORE (min. 20 ore) NEI PROGETTI FINANZIATI </w:t>
            </w:r>
            <w:r>
              <w:rPr>
                <w:b/>
              </w:rPr>
              <w:t>DA FONDI EUROPEI</w:t>
            </w:r>
          </w:p>
        </w:tc>
        <w:tc>
          <w:tcPr>
            <w:tcW w:w="1090" w:type="dxa"/>
            <w:tcBorders>
              <w:top w:val="single" w:sz="4" w:space="0" w:color="000000"/>
              <w:left w:val="single" w:sz="4" w:space="0" w:color="000000"/>
              <w:bottom w:val="single" w:sz="4" w:space="0" w:color="000000"/>
            </w:tcBorders>
            <w:shd w:val="clear" w:color="auto" w:fill="auto"/>
          </w:tcPr>
          <w:p w14:paraId="696E0D79" w14:textId="77777777" w:rsidR="00E93755" w:rsidRPr="00C20594" w:rsidRDefault="00E93755" w:rsidP="00C20594"/>
          <w:p w14:paraId="3E07D9E3" w14:textId="77777777" w:rsidR="00E93755" w:rsidRPr="00C20594" w:rsidRDefault="00E93755" w:rsidP="00C20594"/>
          <w:p w14:paraId="4E3EA7C4" w14:textId="77777777" w:rsidR="00E93755" w:rsidRPr="00C20594" w:rsidRDefault="00E93755" w:rsidP="00C20594">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54B6DCEC" w14:textId="77777777" w:rsidR="00E93755" w:rsidRPr="00C20594" w:rsidRDefault="00E93755" w:rsidP="00C20594">
            <w:pPr>
              <w:rPr>
                <w:b/>
              </w:rPr>
            </w:pPr>
            <w:r>
              <w:rPr>
                <w:b/>
              </w:rPr>
              <w:t>2</w:t>
            </w:r>
            <w:r w:rsidRPr="00C20594">
              <w:rPr>
                <w:b/>
              </w:rPr>
              <w:t xml:space="preserve"> punti cad.</w:t>
            </w:r>
          </w:p>
        </w:tc>
        <w:tc>
          <w:tcPr>
            <w:tcW w:w="1560" w:type="dxa"/>
            <w:tcBorders>
              <w:top w:val="single" w:sz="4" w:space="0" w:color="000000"/>
              <w:left w:val="single" w:sz="4" w:space="0" w:color="000000"/>
              <w:bottom w:val="single" w:sz="4" w:space="0" w:color="000000"/>
            </w:tcBorders>
            <w:shd w:val="clear" w:color="auto" w:fill="auto"/>
            <w:vAlign w:val="center"/>
          </w:tcPr>
          <w:p w14:paraId="064637F5" w14:textId="77777777" w:rsidR="00E93755" w:rsidRPr="00C20594" w:rsidRDefault="00E93755"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D6CE6" w14:textId="77777777" w:rsidR="00E93755" w:rsidRPr="00C20594" w:rsidRDefault="00E93755" w:rsidP="00C20594">
            <w:pPr>
              <w:snapToGrid w:val="0"/>
            </w:pPr>
          </w:p>
        </w:tc>
      </w:tr>
      <w:tr w:rsidR="00E93755" w:rsidRPr="00C20594" w14:paraId="74381422" w14:textId="77777777" w:rsidTr="00E93755">
        <w:tc>
          <w:tcPr>
            <w:tcW w:w="3203" w:type="dxa"/>
            <w:tcBorders>
              <w:top w:val="single" w:sz="4" w:space="0" w:color="000000"/>
              <w:left w:val="single" w:sz="4" w:space="0" w:color="000000"/>
              <w:bottom w:val="single" w:sz="4" w:space="0" w:color="000000"/>
            </w:tcBorders>
            <w:shd w:val="clear" w:color="auto" w:fill="auto"/>
          </w:tcPr>
          <w:p w14:paraId="7894FC9F" w14:textId="77777777" w:rsidR="00E93755" w:rsidRPr="00C20594" w:rsidRDefault="00E93755" w:rsidP="00C20594">
            <w:pPr>
              <w:rPr>
                <w:b/>
              </w:rPr>
            </w:pPr>
            <w:r w:rsidRPr="00C20594">
              <w:rPr>
                <w:b/>
              </w:rPr>
              <w:t>C</w:t>
            </w:r>
            <w:r>
              <w:rPr>
                <w:b/>
              </w:rPr>
              <w:t>3</w:t>
            </w:r>
            <w:r w:rsidRPr="00C20594">
              <w:rPr>
                <w:b/>
              </w:rPr>
              <w:t xml:space="preserve">. ESPERIENZE DI TUTOR COORDINATORE (min. 20 ore) NEI PROGETTI FINANZIATI </w:t>
            </w:r>
            <w:r>
              <w:rPr>
                <w:b/>
              </w:rPr>
              <w:t>DA FONDI EUROPEI</w:t>
            </w:r>
          </w:p>
        </w:tc>
        <w:tc>
          <w:tcPr>
            <w:tcW w:w="1090" w:type="dxa"/>
            <w:tcBorders>
              <w:top w:val="single" w:sz="4" w:space="0" w:color="000000"/>
              <w:left w:val="single" w:sz="4" w:space="0" w:color="000000"/>
              <w:bottom w:val="single" w:sz="4" w:space="0" w:color="000000"/>
            </w:tcBorders>
            <w:shd w:val="clear" w:color="auto" w:fill="auto"/>
          </w:tcPr>
          <w:p w14:paraId="06AC5315" w14:textId="77777777" w:rsidR="00E93755" w:rsidRPr="00C20594" w:rsidRDefault="00E93755" w:rsidP="00C20594"/>
          <w:p w14:paraId="1BFBEEB9" w14:textId="77777777" w:rsidR="00E93755" w:rsidRPr="00C20594" w:rsidRDefault="00E93755" w:rsidP="00C20594">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2B01FB7C" w14:textId="77777777" w:rsidR="00E93755" w:rsidRPr="00C20594" w:rsidRDefault="00E93755" w:rsidP="00C20594">
            <w:pPr>
              <w:rPr>
                <w:b/>
              </w:rPr>
            </w:pPr>
            <w:r>
              <w:rPr>
                <w:b/>
              </w:rPr>
              <w:t>2</w:t>
            </w:r>
            <w:r w:rsidRPr="00C20594">
              <w:rPr>
                <w:b/>
              </w:rPr>
              <w:t xml:space="preserve"> punti cad.</w:t>
            </w:r>
          </w:p>
        </w:tc>
        <w:tc>
          <w:tcPr>
            <w:tcW w:w="1560" w:type="dxa"/>
            <w:tcBorders>
              <w:top w:val="single" w:sz="4" w:space="0" w:color="000000"/>
              <w:left w:val="single" w:sz="4" w:space="0" w:color="000000"/>
              <w:bottom w:val="single" w:sz="4" w:space="0" w:color="000000"/>
            </w:tcBorders>
            <w:shd w:val="clear" w:color="auto" w:fill="auto"/>
            <w:vAlign w:val="center"/>
          </w:tcPr>
          <w:p w14:paraId="06199A71" w14:textId="77777777" w:rsidR="00E93755" w:rsidRPr="00C20594" w:rsidRDefault="00E93755"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6A517" w14:textId="77777777" w:rsidR="00E93755" w:rsidRPr="00C20594" w:rsidRDefault="00E93755" w:rsidP="00C20594">
            <w:pPr>
              <w:snapToGrid w:val="0"/>
            </w:pPr>
          </w:p>
        </w:tc>
      </w:tr>
      <w:tr w:rsidR="00E93755" w:rsidRPr="00C20594" w14:paraId="3BADFC76" w14:textId="77777777" w:rsidTr="00E93755">
        <w:tc>
          <w:tcPr>
            <w:tcW w:w="3203" w:type="dxa"/>
            <w:tcBorders>
              <w:top w:val="single" w:sz="4" w:space="0" w:color="000000"/>
              <w:left w:val="single" w:sz="4" w:space="0" w:color="000000"/>
              <w:bottom w:val="single" w:sz="4" w:space="0" w:color="000000"/>
            </w:tcBorders>
            <w:shd w:val="clear" w:color="auto" w:fill="auto"/>
          </w:tcPr>
          <w:p w14:paraId="26693FB5" w14:textId="77777777" w:rsidR="00E93755" w:rsidRPr="0097360E" w:rsidRDefault="00E93755" w:rsidP="0097360E">
            <w:pPr>
              <w:rPr>
                <w:b/>
              </w:rPr>
            </w:pPr>
            <w:r w:rsidRPr="0097360E">
              <w:rPr>
                <w:b/>
              </w:rPr>
              <w:t>C</w:t>
            </w:r>
            <w:r>
              <w:rPr>
                <w:b/>
              </w:rPr>
              <w:t>4</w:t>
            </w:r>
            <w:r w:rsidRPr="0097360E">
              <w:rPr>
                <w:b/>
              </w:rPr>
              <w:t xml:space="preserve">. </w:t>
            </w:r>
            <w:r>
              <w:rPr>
                <w:b/>
              </w:rPr>
              <w:t>COMPETENZE</w:t>
            </w:r>
            <w:r w:rsidRPr="0097360E">
              <w:rPr>
                <w:b/>
              </w:rPr>
              <w:t xml:space="preserve"> SPECIFICHE DELL'</w:t>
            </w:r>
          </w:p>
          <w:p w14:paraId="2EBDD733" w14:textId="77777777" w:rsidR="00E93755" w:rsidRPr="00C20594" w:rsidRDefault="00E93755" w:rsidP="0097360E">
            <w:pPr>
              <w:rPr>
                <w:b/>
              </w:rPr>
            </w:pPr>
            <w:r w:rsidRPr="0097360E">
              <w:rPr>
                <w:b/>
              </w:rPr>
              <w:t xml:space="preserve">ARGOMENTO </w:t>
            </w:r>
            <w:r>
              <w:rPr>
                <w:b/>
              </w:rPr>
              <w:t xml:space="preserve">STEM </w:t>
            </w:r>
            <w:r w:rsidRPr="0097360E">
              <w:rPr>
                <w:b/>
              </w:rPr>
              <w:t xml:space="preserve">(documentate attraverso esperienze di docente in </w:t>
            </w:r>
            <w:r>
              <w:rPr>
                <w:b/>
              </w:rPr>
              <w:t xml:space="preserve">corsi di formazione </w:t>
            </w:r>
            <w:r w:rsidRPr="0097360E">
              <w:rPr>
                <w:b/>
              </w:rPr>
              <w:t>min. 6ore)</w:t>
            </w:r>
          </w:p>
        </w:tc>
        <w:tc>
          <w:tcPr>
            <w:tcW w:w="1090" w:type="dxa"/>
            <w:tcBorders>
              <w:top w:val="single" w:sz="4" w:space="0" w:color="000000"/>
              <w:left w:val="single" w:sz="4" w:space="0" w:color="000000"/>
              <w:bottom w:val="single" w:sz="4" w:space="0" w:color="000000"/>
            </w:tcBorders>
            <w:shd w:val="clear" w:color="auto" w:fill="auto"/>
          </w:tcPr>
          <w:p w14:paraId="43F58E34" w14:textId="77777777" w:rsidR="00E93755" w:rsidRPr="00C20594" w:rsidRDefault="00E93755" w:rsidP="00C20594">
            <w:r>
              <w:t>Max 5</w:t>
            </w:r>
          </w:p>
        </w:tc>
        <w:tc>
          <w:tcPr>
            <w:tcW w:w="1090" w:type="dxa"/>
            <w:tcBorders>
              <w:top w:val="single" w:sz="4" w:space="0" w:color="000000"/>
              <w:left w:val="single" w:sz="4" w:space="0" w:color="000000"/>
              <w:bottom w:val="single" w:sz="4" w:space="0" w:color="000000"/>
            </w:tcBorders>
            <w:shd w:val="clear" w:color="auto" w:fill="auto"/>
          </w:tcPr>
          <w:p w14:paraId="3E5D3017" w14:textId="77777777" w:rsidR="00E93755" w:rsidRPr="00C20594" w:rsidRDefault="00E93755" w:rsidP="00C20594">
            <w:pPr>
              <w:rPr>
                <w:b/>
              </w:rPr>
            </w:pPr>
            <w:r>
              <w:rPr>
                <w:b/>
              </w:rPr>
              <w:t>2 punti cad.</w:t>
            </w:r>
          </w:p>
        </w:tc>
        <w:tc>
          <w:tcPr>
            <w:tcW w:w="1560" w:type="dxa"/>
            <w:tcBorders>
              <w:top w:val="single" w:sz="4" w:space="0" w:color="000000"/>
              <w:left w:val="single" w:sz="4" w:space="0" w:color="000000"/>
              <w:bottom w:val="single" w:sz="4" w:space="0" w:color="000000"/>
            </w:tcBorders>
            <w:shd w:val="clear" w:color="auto" w:fill="auto"/>
            <w:vAlign w:val="center"/>
          </w:tcPr>
          <w:p w14:paraId="180ABBF9" w14:textId="77777777" w:rsidR="00E93755" w:rsidRPr="00C20594" w:rsidRDefault="00E93755"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9FC39" w14:textId="77777777" w:rsidR="00E93755" w:rsidRPr="00C20594" w:rsidRDefault="00E93755" w:rsidP="00C20594">
            <w:pPr>
              <w:snapToGrid w:val="0"/>
            </w:pPr>
          </w:p>
        </w:tc>
      </w:tr>
      <w:tr w:rsidR="00E93755" w:rsidRPr="00C20594" w14:paraId="3358E3D8" w14:textId="77777777" w:rsidTr="00E93755">
        <w:tc>
          <w:tcPr>
            <w:tcW w:w="3203" w:type="dxa"/>
            <w:tcBorders>
              <w:top w:val="single" w:sz="4" w:space="0" w:color="000000"/>
              <w:left w:val="single" w:sz="4" w:space="0" w:color="000000"/>
              <w:bottom w:val="single" w:sz="4" w:space="0" w:color="000000"/>
            </w:tcBorders>
            <w:shd w:val="clear" w:color="auto" w:fill="auto"/>
          </w:tcPr>
          <w:p w14:paraId="1CBB081F" w14:textId="77777777" w:rsidR="00E93755" w:rsidRPr="0097360E" w:rsidRDefault="00E93755" w:rsidP="0097360E">
            <w:pPr>
              <w:rPr>
                <w:b/>
              </w:rPr>
            </w:pPr>
            <w:r w:rsidRPr="0097360E">
              <w:rPr>
                <w:b/>
              </w:rPr>
              <w:t>C</w:t>
            </w:r>
            <w:r>
              <w:rPr>
                <w:b/>
              </w:rPr>
              <w:t>5</w:t>
            </w:r>
            <w:r w:rsidRPr="0097360E">
              <w:rPr>
                <w:b/>
              </w:rPr>
              <w:t>. CONOSCENZE SPECIFICHE DELL'</w:t>
            </w:r>
          </w:p>
          <w:p w14:paraId="4E334B27" w14:textId="77777777" w:rsidR="00E93755" w:rsidRPr="00C20594" w:rsidRDefault="00E93755" w:rsidP="0097360E">
            <w:pPr>
              <w:rPr>
                <w:b/>
              </w:rPr>
            </w:pPr>
            <w:r w:rsidRPr="0097360E">
              <w:rPr>
                <w:b/>
              </w:rPr>
              <w:t xml:space="preserve">ARGOMENTO </w:t>
            </w:r>
            <w:r>
              <w:rPr>
                <w:b/>
              </w:rPr>
              <w:t xml:space="preserve">MULTILINGUISMO </w:t>
            </w:r>
            <w:r w:rsidRPr="0097360E">
              <w:rPr>
                <w:b/>
              </w:rPr>
              <w:t xml:space="preserve">((documentate attraverso esperienze di docente in </w:t>
            </w:r>
            <w:r>
              <w:rPr>
                <w:b/>
              </w:rPr>
              <w:t xml:space="preserve">corsi di formazione </w:t>
            </w:r>
            <w:r w:rsidRPr="0097360E">
              <w:rPr>
                <w:b/>
              </w:rPr>
              <w:t>min. 6ore)</w:t>
            </w:r>
          </w:p>
        </w:tc>
        <w:tc>
          <w:tcPr>
            <w:tcW w:w="1090" w:type="dxa"/>
            <w:tcBorders>
              <w:top w:val="single" w:sz="4" w:space="0" w:color="000000"/>
              <w:left w:val="single" w:sz="4" w:space="0" w:color="000000"/>
              <w:bottom w:val="single" w:sz="4" w:space="0" w:color="000000"/>
            </w:tcBorders>
            <w:shd w:val="clear" w:color="auto" w:fill="auto"/>
          </w:tcPr>
          <w:p w14:paraId="20D6F25C" w14:textId="77777777" w:rsidR="00E93755" w:rsidRPr="00C20594" w:rsidRDefault="00E93755" w:rsidP="00C20594">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711C6911" w14:textId="77777777" w:rsidR="00E93755" w:rsidRPr="00C20594" w:rsidRDefault="00E93755" w:rsidP="00C20594">
            <w:pPr>
              <w:rPr>
                <w:b/>
              </w:rPr>
            </w:pPr>
            <w:r>
              <w:rPr>
                <w:b/>
              </w:rPr>
              <w:t>2</w:t>
            </w:r>
            <w:r w:rsidRPr="00C20594">
              <w:rPr>
                <w:b/>
              </w:rPr>
              <w:t xml:space="preserve"> punti cad.</w:t>
            </w:r>
          </w:p>
        </w:tc>
        <w:tc>
          <w:tcPr>
            <w:tcW w:w="1560" w:type="dxa"/>
            <w:tcBorders>
              <w:top w:val="single" w:sz="4" w:space="0" w:color="000000"/>
              <w:left w:val="single" w:sz="4" w:space="0" w:color="000000"/>
              <w:bottom w:val="single" w:sz="4" w:space="0" w:color="000000"/>
            </w:tcBorders>
            <w:shd w:val="clear" w:color="auto" w:fill="auto"/>
            <w:vAlign w:val="center"/>
          </w:tcPr>
          <w:p w14:paraId="69F7B379" w14:textId="77777777" w:rsidR="00E93755" w:rsidRPr="00C20594" w:rsidRDefault="00E93755"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D245D" w14:textId="77777777" w:rsidR="00E93755" w:rsidRPr="00C20594" w:rsidRDefault="00E93755" w:rsidP="00C20594">
            <w:pPr>
              <w:snapToGrid w:val="0"/>
            </w:pPr>
          </w:p>
        </w:tc>
      </w:tr>
      <w:tr w:rsidR="00E93755" w:rsidRPr="00C20594" w14:paraId="47BAC86F" w14:textId="77777777" w:rsidTr="00E93755">
        <w:tc>
          <w:tcPr>
            <w:tcW w:w="3203" w:type="dxa"/>
            <w:tcBorders>
              <w:top w:val="single" w:sz="4" w:space="0" w:color="000000"/>
              <w:left w:val="single" w:sz="4" w:space="0" w:color="000000"/>
              <w:bottom w:val="single" w:sz="4" w:space="0" w:color="000000"/>
            </w:tcBorders>
            <w:shd w:val="clear" w:color="auto" w:fill="auto"/>
          </w:tcPr>
          <w:p w14:paraId="7429AA0F" w14:textId="77777777" w:rsidR="00E93755" w:rsidRPr="0097360E" w:rsidRDefault="00E93755" w:rsidP="0097360E">
            <w:pPr>
              <w:rPr>
                <w:b/>
              </w:rPr>
            </w:pPr>
            <w:r w:rsidRPr="0097360E">
              <w:rPr>
                <w:b/>
              </w:rPr>
              <w:t>C</w:t>
            </w:r>
            <w:r>
              <w:rPr>
                <w:b/>
              </w:rPr>
              <w:t>6</w:t>
            </w:r>
            <w:r w:rsidRPr="0097360E">
              <w:rPr>
                <w:b/>
              </w:rPr>
              <w:t xml:space="preserve">. </w:t>
            </w:r>
            <w:r>
              <w:rPr>
                <w:b/>
              </w:rPr>
              <w:t>COMPETENZ</w:t>
            </w:r>
            <w:r w:rsidRPr="0097360E">
              <w:rPr>
                <w:b/>
              </w:rPr>
              <w:t>E SPECIFICHE DELL'</w:t>
            </w:r>
          </w:p>
          <w:p w14:paraId="7D6E046C" w14:textId="77777777" w:rsidR="00E93755" w:rsidRPr="00C20594" w:rsidRDefault="00E93755" w:rsidP="0097360E">
            <w:pPr>
              <w:rPr>
                <w:b/>
              </w:rPr>
            </w:pPr>
            <w:r w:rsidRPr="0097360E">
              <w:rPr>
                <w:b/>
              </w:rPr>
              <w:t xml:space="preserve">ARGOMENTO </w:t>
            </w:r>
            <w:r>
              <w:rPr>
                <w:b/>
              </w:rPr>
              <w:t xml:space="preserve">STEM </w:t>
            </w:r>
            <w:r w:rsidRPr="0097360E">
              <w:rPr>
                <w:b/>
              </w:rPr>
              <w:t>(documentate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14:paraId="00AC908F" w14:textId="77777777" w:rsidR="00E93755" w:rsidRPr="00C20594" w:rsidRDefault="00E93755" w:rsidP="00C20594">
            <w:r w:rsidRPr="00C20594">
              <w:t xml:space="preserve">Max 5 </w:t>
            </w:r>
          </w:p>
        </w:tc>
        <w:tc>
          <w:tcPr>
            <w:tcW w:w="1090" w:type="dxa"/>
            <w:tcBorders>
              <w:top w:val="single" w:sz="4" w:space="0" w:color="000000"/>
              <w:left w:val="single" w:sz="4" w:space="0" w:color="000000"/>
              <w:bottom w:val="single" w:sz="4" w:space="0" w:color="000000"/>
            </w:tcBorders>
            <w:shd w:val="clear" w:color="auto" w:fill="auto"/>
          </w:tcPr>
          <w:p w14:paraId="77327205" w14:textId="77777777" w:rsidR="00E93755" w:rsidRPr="00C20594" w:rsidRDefault="00E93755" w:rsidP="00C20594">
            <w:pPr>
              <w:rPr>
                <w:b/>
              </w:rPr>
            </w:pPr>
            <w:r>
              <w:rPr>
                <w:b/>
              </w:rPr>
              <w:t>2</w:t>
            </w:r>
            <w:r w:rsidRPr="00C20594">
              <w:rPr>
                <w:b/>
              </w:rPr>
              <w:t xml:space="preserve"> punti cad.</w:t>
            </w:r>
          </w:p>
        </w:tc>
        <w:tc>
          <w:tcPr>
            <w:tcW w:w="1560" w:type="dxa"/>
            <w:tcBorders>
              <w:top w:val="single" w:sz="4" w:space="0" w:color="000000"/>
              <w:left w:val="single" w:sz="4" w:space="0" w:color="000000"/>
              <w:bottom w:val="single" w:sz="4" w:space="0" w:color="000000"/>
            </w:tcBorders>
            <w:shd w:val="clear" w:color="auto" w:fill="auto"/>
            <w:vAlign w:val="center"/>
          </w:tcPr>
          <w:p w14:paraId="654D333C" w14:textId="77777777" w:rsidR="00E93755" w:rsidRPr="00C20594" w:rsidRDefault="00E93755"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36F1E" w14:textId="77777777" w:rsidR="00E93755" w:rsidRPr="00C20594" w:rsidRDefault="00E93755" w:rsidP="00C20594">
            <w:pPr>
              <w:snapToGrid w:val="0"/>
            </w:pPr>
          </w:p>
        </w:tc>
      </w:tr>
      <w:tr w:rsidR="00E93755" w:rsidRPr="00C20594" w14:paraId="23C0203E" w14:textId="77777777" w:rsidTr="00E93755">
        <w:tc>
          <w:tcPr>
            <w:tcW w:w="3203" w:type="dxa"/>
            <w:tcBorders>
              <w:top w:val="single" w:sz="4" w:space="0" w:color="000000"/>
              <w:left w:val="single" w:sz="4" w:space="0" w:color="000000"/>
              <w:bottom w:val="single" w:sz="4" w:space="0" w:color="000000"/>
            </w:tcBorders>
            <w:shd w:val="clear" w:color="auto" w:fill="auto"/>
          </w:tcPr>
          <w:p w14:paraId="63A831CC" w14:textId="77777777" w:rsidR="00E93755" w:rsidRPr="0097360E" w:rsidRDefault="00E93755" w:rsidP="0097360E">
            <w:pPr>
              <w:rPr>
                <w:b/>
              </w:rPr>
            </w:pPr>
            <w:r w:rsidRPr="0097360E">
              <w:rPr>
                <w:b/>
              </w:rPr>
              <w:t>C</w:t>
            </w:r>
            <w:r>
              <w:rPr>
                <w:b/>
              </w:rPr>
              <w:t>7</w:t>
            </w:r>
            <w:r w:rsidRPr="0097360E">
              <w:rPr>
                <w:b/>
              </w:rPr>
              <w:t xml:space="preserve">. </w:t>
            </w:r>
            <w:r>
              <w:rPr>
                <w:b/>
              </w:rPr>
              <w:t xml:space="preserve">COMPETENZE </w:t>
            </w:r>
            <w:r w:rsidRPr="0097360E">
              <w:rPr>
                <w:b/>
              </w:rPr>
              <w:t>SPECIFICHE DELL'</w:t>
            </w:r>
          </w:p>
          <w:p w14:paraId="468B5964" w14:textId="77777777" w:rsidR="00E93755" w:rsidRPr="00C20594" w:rsidRDefault="00E93755" w:rsidP="0097360E">
            <w:pPr>
              <w:rPr>
                <w:b/>
              </w:rPr>
            </w:pPr>
            <w:r w:rsidRPr="0097360E">
              <w:rPr>
                <w:b/>
              </w:rPr>
              <w:t xml:space="preserve">ARGOMENTO </w:t>
            </w:r>
            <w:r>
              <w:rPr>
                <w:b/>
              </w:rPr>
              <w:t xml:space="preserve">MULTILINGUISMO </w:t>
            </w:r>
            <w:r w:rsidRPr="0097360E">
              <w:rPr>
                <w:b/>
              </w:rPr>
              <w:t>(documentate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14:paraId="6AF13BF3" w14:textId="77777777" w:rsidR="00E93755" w:rsidRPr="00C20594" w:rsidRDefault="00E93755" w:rsidP="00C20594">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4395C553" w14:textId="77777777" w:rsidR="00E93755" w:rsidRPr="00C20594" w:rsidRDefault="00E93755" w:rsidP="00C20594">
            <w:pPr>
              <w:rPr>
                <w:b/>
              </w:rPr>
            </w:pPr>
            <w:r>
              <w:rPr>
                <w:b/>
              </w:rPr>
              <w:t>2</w:t>
            </w:r>
            <w:r w:rsidRPr="00C20594">
              <w:rPr>
                <w:b/>
              </w:rPr>
              <w:t xml:space="preserve"> punti cad.</w:t>
            </w:r>
          </w:p>
        </w:tc>
        <w:tc>
          <w:tcPr>
            <w:tcW w:w="1560" w:type="dxa"/>
            <w:tcBorders>
              <w:top w:val="single" w:sz="4" w:space="0" w:color="000000"/>
              <w:left w:val="single" w:sz="4" w:space="0" w:color="000000"/>
              <w:bottom w:val="single" w:sz="4" w:space="0" w:color="000000"/>
            </w:tcBorders>
            <w:shd w:val="clear" w:color="auto" w:fill="auto"/>
            <w:vAlign w:val="center"/>
          </w:tcPr>
          <w:p w14:paraId="63BFD84B" w14:textId="77777777" w:rsidR="00E93755" w:rsidRPr="00C20594" w:rsidRDefault="00E93755"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9989A" w14:textId="77777777" w:rsidR="00E93755" w:rsidRPr="00C20594" w:rsidRDefault="00E93755" w:rsidP="00C20594">
            <w:pPr>
              <w:snapToGrid w:val="0"/>
            </w:pPr>
          </w:p>
        </w:tc>
      </w:tr>
      <w:tr w:rsidR="00E93755" w:rsidRPr="00C20594" w14:paraId="2A88C57E" w14:textId="77777777" w:rsidTr="00E93755">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14:paraId="1CA1AB44" w14:textId="77777777" w:rsidR="00E93755" w:rsidRPr="00C20594" w:rsidRDefault="00E93755" w:rsidP="00C20594">
            <w:r w:rsidRPr="00C20594">
              <w:rPr>
                <w:b/>
              </w:rPr>
              <w:t>TOTALEMAX                                                               100</w:t>
            </w:r>
          </w:p>
        </w:tc>
        <w:tc>
          <w:tcPr>
            <w:tcW w:w="1560" w:type="dxa"/>
            <w:tcBorders>
              <w:top w:val="single" w:sz="4" w:space="0" w:color="000000"/>
              <w:left w:val="single" w:sz="4" w:space="0" w:color="000000"/>
              <w:bottom w:val="single" w:sz="4" w:space="0" w:color="000000"/>
            </w:tcBorders>
            <w:shd w:val="clear" w:color="auto" w:fill="auto"/>
            <w:vAlign w:val="center"/>
          </w:tcPr>
          <w:p w14:paraId="013400C9" w14:textId="77777777" w:rsidR="00E93755" w:rsidRPr="00C20594" w:rsidRDefault="00E93755"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ED185" w14:textId="77777777" w:rsidR="00E93755" w:rsidRPr="00C20594" w:rsidRDefault="00E93755" w:rsidP="00C20594">
            <w:pPr>
              <w:snapToGrid w:val="0"/>
            </w:pPr>
          </w:p>
        </w:tc>
      </w:tr>
    </w:tbl>
    <w:p w14:paraId="5C0D4079" w14:textId="77777777" w:rsidR="00C20594" w:rsidRPr="00C20594" w:rsidRDefault="00C20594" w:rsidP="00C20594">
      <w:pPr>
        <w:rPr>
          <w:sz w:val="24"/>
          <w:szCs w:val="24"/>
        </w:rPr>
      </w:pPr>
    </w:p>
    <w:p w14:paraId="036F49A9" w14:textId="77777777" w:rsidR="00C20594" w:rsidRDefault="00C20594" w:rsidP="00C20594">
      <w:pPr>
        <w:spacing w:after="200"/>
        <w:contextualSpacing/>
        <w:mirrorIndents/>
        <w:rPr>
          <w:rFonts w:asciiTheme="minorHAnsi" w:eastAsiaTheme="minorHAnsi" w:hAnsiTheme="minorHAnsi" w:cstheme="minorBidi"/>
          <w:i/>
          <w:sz w:val="22"/>
          <w:szCs w:val="22"/>
          <w:lang w:eastAsia="en-US"/>
        </w:rPr>
      </w:pPr>
    </w:p>
    <w:p w14:paraId="5F699ADB"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7166A1D1"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095ABC1A"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78EED795"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7DD15A6C"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6386E5A1"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49245031"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11254790"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5E371808"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02A1D802"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15E863D3"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0F4A57BF"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3214E672"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66D975C2"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3F878538"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4D0E84D8"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410B2198"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631496DD"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27EC838A"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377F0426"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1ECEF66E"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04D09E86"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525E35DF"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034598E3"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2006ED05"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44BFA745"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0780D35E"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743973B2"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5B18567E"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4FBB1017"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566526E8"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01928959"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6DABC07E" w14:textId="77777777" w:rsidR="00F84EAF" w:rsidRPr="00C20594" w:rsidRDefault="00F84EAF" w:rsidP="00C20594">
      <w:pPr>
        <w:spacing w:after="200"/>
        <w:contextualSpacing/>
        <w:mirrorIndents/>
        <w:rPr>
          <w:rFonts w:asciiTheme="minorHAnsi" w:eastAsiaTheme="minorHAnsi" w:hAnsiTheme="minorHAnsi" w:cstheme="minorBidi"/>
          <w:i/>
          <w:sz w:val="22"/>
          <w:szCs w:val="22"/>
          <w:lang w:eastAsia="en-US"/>
        </w:rPr>
      </w:pPr>
    </w:p>
    <w:p w14:paraId="7104A592" w14:textId="77777777" w:rsidR="00C20594" w:rsidRDefault="00C20594" w:rsidP="00C20594">
      <w:pPr>
        <w:rPr>
          <w:rFonts w:asciiTheme="minorHAnsi" w:hAnsiTheme="minorHAnsi" w:cstheme="minorHAnsi"/>
          <w:sz w:val="22"/>
          <w:szCs w:val="22"/>
        </w:rPr>
      </w:pPr>
    </w:p>
    <w:p w14:paraId="5A50CAE6" w14:textId="77777777" w:rsidR="00605DE5" w:rsidRDefault="00605DE5" w:rsidP="00C20594">
      <w:pPr>
        <w:rPr>
          <w:rFonts w:asciiTheme="minorHAnsi" w:hAnsiTheme="minorHAnsi" w:cstheme="minorHAnsi"/>
          <w:sz w:val="22"/>
          <w:szCs w:val="22"/>
        </w:rPr>
      </w:pPr>
    </w:p>
    <w:p w14:paraId="6884B2F1" w14:textId="77777777" w:rsidR="00F84EAF" w:rsidRDefault="00F84EAF" w:rsidP="00F84EAF">
      <w:pPr>
        <w:rPr>
          <w:rFonts w:asciiTheme="minorHAnsi" w:hAnsiTheme="minorHAnsi" w:cstheme="minorHAnsi"/>
          <w:sz w:val="22"/>
          <w:szCs w:val="22"/>
        </w:rPr>
      </w:pPr>
    </w:p>
    <w:p w14:paraId="45D1BC24" w14:textId="77777777" w:rsidR="00F84EAF" w:rsidRPr="00F84EAF" w:rsidRDefault="00F84EAF" w:rsidP="00F84EAF">
      <w:pPr>
        <w:jc w:val="both"/>
        <w:rPr>
          <w:sz w:val="16"/>
          <w:szCs w:val="16"/>
        </w:rPr>
      </w:pPr>
      <w:r w:rsidRPr="00F84EAF">
        <w:rPr>
          <w:noProof/>
          <w:sz w:val="24"/>
          <w:szCs w:val="24"/>
        </w:rPr>
        <w:drawing>
          <wp:inline distT="0" distB="0" distL="0" distR="0" wp14:anchorId="38167381" wp14:editId="5059E751">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1A2B7CD5" w14:textId="77777777" w:rsidR="00F84EAF" w:rsidRPr="00F84EAF" w:rsidRDefault="00F84EAF" w:rsidP="00F84EAF">
      <w:pPr>
        <w:autoSpaceDE w:val="0"/>
        <w:autoSpaceDN w:val="0"/>
        <w:adjustRightInd w:val="0"/>
        <w:jc w:val="both"/>
        <w:rPr>
          <w:rFonts w:ascii="Corbel" w:hAnsi="Corbel" w:cs="Corbel"/>
          <w:color w:val="000000"/>
          <w:sz w:val="16"/>
          <w:szCs w:val="16"/>
        </w:rPr>
      </w:pPr>
    </w:p>
    <w:p w14:paraId="1160C35C" w14:textId="77777777" w:rsidR="00F84EAF" w:rsidRPr="00F84EAF" w:rsidRDefault="00F84EAF" w:rsidP="00F84EAF">
      <w:pPr>
        <w:widowControl w:val="0"/>
        <w:tabs>
          <w:tab w:val="left" w:pos="1733"/>
        </w:tabs>
        <w:autoSpaceDE w:val="0"/>
        <w:autoSpaceDN w:val="0"/>
        <w:ind w:right="284"/>
        <w:rPr>
          <w:rFonts w:ascii="Calibri" w:eastAsia="Calibri" w:hAnsi="Calibri" w:cs="Calibri"/>
          <w:b/>
          <w:i/>
          <w:iCs/>
          <w:sz w:val="22"/>
          <w:szCs w:val="22"/>
          <w:lang w:eastAsia="en-US"/>
        </w:rPr>
      </w:pPr>
    </w:p>
    <w:p w14:paraId="48335AF1" w14:textId="77777777" w:rsidR="00F84EAF" w:rsidRPr="00F84EAF" w:rsidRDefault="00F84EAF" w:rsidP="00F84EAF">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7534A411" w14:textId="77777777" w:rsidR="00123149" w:rsidRPr="00BA17B5" w:rsidRDefault="00123149" w:rsidP="00123149">
      <w:pPr>
        <w:widowControl w:val="0"/>
        <w:tabs>
          <w:tab w:val="left" w:pos="1733"/>
        </w:tabs>
        <w:autoSpaceDE w:val="0"/>
        <w:autoSpaceDN w:val="0"/>
        <w:ind w:right="284"/>
        <w:rPr>
          <w:rFonts w:ascii="Calibri" w:eastAsia="Calibri" w:hAnsi="Calibri" w:cs="Calibri"/>
          <w:bCs/>
          <w:i/>
          <w:iCs/>
          <w:sz w:val="24"/>
          <w:szCs w:val="24"/>
          <w:lang w:eastAsia="en-US"/>
        </w:rPr>
      </w:pPr>
      <w:r w:rsidRPr="00BA17B5">
        <w:rPr>
          <w:rFonts w:ascii="Calibri" w:eastAsia="Calibri" w:hAnsi="Calibri" w:cs="Calibri"/>
          <w:bCs/>
          <w:i/>
          <w:iCs/>
          <w:sz w:val="24"/>
          <w:szCs w:val="24"/>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7F871C2E" w14:textId="77777777" w:rsidR="00123149" w:rsidRPr="00BA17B5" w:rsidRDefault="00123149" w:rsidP="00123149">
      <w:pPr>
        <w:widowControl w:val="0"/>
        <w:tabs>
          <w:tab w:val="left" w:pos="1733"/>
        </w:tabs>
        <w:autoSpaceDE w:val="0"/>
        <w:autoSpaceDN w:val="0"/>
        <w:ind w:right="284"/>
        <w:rPr>
          <w:rFonts w:ascii="Calibri" w:eastAsia="Calibri" w:hAnsi="Calibri" w:cs="Calibri"/>
          <w:bCs/>
          <w:i/>
          <w:iCs/>
          <w:sz w:val="24"/>
          <w:szCs w:val="24"/>
          <w:lang w:eastAsia="en-US"/>
        </w:rPr>
      </w:pPr>
      <w:r w:rsidRPr="00BA17B5">
        <w:rPr>
          <w:rFonts w:ascii="Calibri" w:eastAsia="Calibri" w:hAnsi="Calibri" w:cs="Calibri"/>
          <w:bCs/>
          <w:i/>
          <w:iCs/>
          <w:sz w:val="24"/>
          <w:szCs w:val="24"/>
          <w:lang w:eastAsia="en-US"/>
        </w:rPr>
        <w:t>CNP: ____________________</w:t>
      </w:r>
    </w:p>
    <w:p w14:paraId="7D510239" w14:textId="77777777" w:rsidR="00F84EAF" w:rsidRPr="00F84EAF" w:rsidRDefault="00123149" w:rsidP="00123149">
      <w:pPr>
        <w:keepNext/>
        <w:keepLines/>
        <w:widowControl w:val="0"/>
        <w:jc w:val="center"/>
        <w:outlineLvl w:val="5"/>
        <w:rPr>
          <w:rFonts w:asciiTheme="minorHAnsi" w:eastAsia="Arial" w:hAnsiTheme="minorHAnsi"/>
          <w:b/>
          <w:bCs/>
          <w:sz w:val="22"/>
          <w:szCs w:val="22"/>
        </w:rPr>
      </w:pPr>
      <w:r w:rsidRPr="00BA17B5">
        <w:rPr>
          <w:rFonts w:ascii="Calibri" w:eastAsia="Calibri" w:hAnsi="Calibri" w:cs="Calibri"/>
          <w:bCs/>
          <w:i/>
          <w:iCs/>
          <w:sz w:val="24"/>
          <w:szCs w:val="24"/>
          <w:lang w:eastAsia="en-US"/>
        </w:rPr>
        <w:t>CUP: ____________________</w:t>
      </w:r>
    </w:p>
    <w:p w14:paraId="27CF4C1B"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p>
    <w:p w14:paraId="56A763FA"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6EB34230"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14:paraId="6DFF1981"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6E82639F"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14:paraId="1B34AB0C"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4E92AE92"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14:paraId="6C3FEE41" w14:textId="77777777" w:rsidR="00F84EAF" w:rsidRPr="00F84EAF" w:rsidRDefault="00F84EAF" w:rsidP="00F84EAF">
      <w:pPr>
        <w:keepNext/>
        <w:keepLines/>
        <w:widowControl w:val="0"/>
        <w:outlineLvl w:val="5"/>
        <w:rPr>
          <w:rFonts w:asciiTheme="minorHAnsi" w:eastAsia="Arial" w:hAnsiTheme="minorHAnsi"/>
          <w:bCs/>
          <w:sz w:val="22"/>
          <w:szCs w:val="22"/>
        </w:rPr>
      </w:pPr>
    </w:p>
    <w:p w14:paraId="6BA41DEF" w14:textId="77777777" w:rsidR="00F84EAF" w:rsidRPr="00F84EAF" w:rsidRDefault="00F84EAF" w:rsidP="00F84EAF">
      <w:pPr>
        <w:spacing w:before="120" w:after="120"/>
        <w:jc w:val="center"/>
        <w:outlineLvl w:val="0"/>
        <w:rPr>
          <w:rFonts w:cstheme="minorHAnsi"/>
          <w:b/>
          <w:sz w:val="24"/>
          <w:szCs w:val="24"/>
        </w:rPr>
      </w:pPr>
      <w:r w:rsidRPr="00F84EAF">
        <w:rPr>
          <w:rFonts w:cstheme="minorHAnsi"/>
          <w:b/>
          <w:sz w:val="24"/>
          <w:szCs w:val="24"/>
        </w:rPr>
        <w:t>DICHIARA</w:t>
      </w:r>
    </w:p>
    <w:p w14:paraId="121D5070" w14:textId="77777777" w:rsidR="00F84EAF" w:rsidRPr="00F84EAF" w:rsidRDefault="00F84EAF" w:rsidP="00F84EAF">
      <w:pPr>
        <w:spacing w:before="120" w:after="120"/>
        <w:jc w:val="center"/>
        <w:outlineLvl w:val="0"/>
        <w:rPr>
          <w:rFonts w:cstheme="minorHAnsi"/>
          <w:b/>
          <w:sz w:val="22"/>
          <w:szCs w:val="22"/>
        </w:rPr>
      </w:pPr>
    </w:p>
    <w:p w14:paraId="09A3A0D9" w14:textId="77777777" w:rsidR="00F84EAF" w:rsidRPr="00F84EAF" w:rsidRDefault="00F84EAF" w:rsidP="00F84EAF">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655E553C" w14:textId="77777777" w:rsidR="00F84EAF" w:rsidRPr="00F84EAF" w:rsidRDefault="00F84EAF" w:rsidP="00F84EAF">
      <w:pPr>
        <w:spacing w:before="120" w:after="120"/>
        <w:jc w:val="both"/>
        <w:rPr>
          <w:rFonts w:cstheme="minorHAnsi"/>
          <w:b/>
          <w:sz w:val="24"/>
          <w:szCs w:val="24"/>
        </w:rPr>
      </w:pPr>
    </w:p>
    <w:p w14:paraId="6EF8C5AC"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58C44062" w14:textId="77777777" w:rsidR="00F84EAF" w:rsidRPr="00F84EAF" w:rsidRDefault="00F84EAF" w:rsidP="00F84EAF">
      <w:pPr>
        <w:spacing w:before="120" w:after="120"/>
        <w:ind w:left="720"/>
        <w:contextualSpacing/>
        <w:jc w:val="both"/>
        <w:rPr>
          <w:rFonts w:cstheme="minorHAnsi"/>
          <w:sz w:val="24"/>
          <w:szCs w:val="24"/>
        </w:rPr>
      </w:pPr>
    </w:p>
    <w:p w14:paraId="7BE6D4D4"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14:paraId="617FB21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14:paraId="7ADF032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14:paraId="5887D15E"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6D77EEF8"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D17888C" w14:textId="77777777" w:rsidR="00F84EAF" w:rsidRPr="00F84EAF" w:rsidRDefault="00F84EAF" w:rsidP="00F84EAF">
      <w:pPr>
        <w:autoSpaceDE w:val="0"/>
        <w:autoSpaceDN w:val="0"/>
        <w:adjustRightInd w:val="0"/>
        <w:spacing w:before="120" w:after="120"/>
        <w:ind w:left="1068"/>
        <w:contextualSpacing/>
        <w:jc w:val="both"/>
        <w:rPr>
          <w:rFonts w:cstheme="minorHAnsi"/>
          <w:sz w:val="24"/>
          <w:szCs w:val="24"/>
        </w:rPr>
      </w:pPr>
    </w:p>
    <w:p w14:paraId="7ADE1E6D" w14:textId="77777777" w:rsidR="00F84EAF" w:rsidRPr="00F84EAF" w:rsidRDefault="00F84EAF" w:rsidP="00F84EAF">
      <w:pPr>
        <w:numPr>
          <w:ilvl w:val="0"/>
          <w:numId w:val="29"/>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14:paraId="364224F3" w14:textId="77777777" w:rsidR="00F84EAF" w:rsidRPr="00F84EAF" w:rsidRDefault="00F84EAF" w:rsidP="00F84EAF">
      <w:pPr>
        <w:spacing w:after="120" w:line="276" w:lineRule="auto"/>
        <w:ind w:left="720"/>
        <w:contextualSpacing/>
        <w:jc w:val="both"/>
        <w:rPr>
          <w:rFonts w:eastAsia="Calibri" w:cstheme="minorHAnsi"/>
          <w:sz w:val="24"/>
          <w:szCs w:val="24"/>
        </w:rPr>
      </w:pPr>
    </w:p>
    <w:p w14:paraId="229040BE" w14:textId="77777777" w:rsidR="00F84EAF" w:rsidRPr="00F84EAF" w:rsidRDefault="00F84EAF" w:rsidP="00F84EAF">
      <w:pPr>
        <w:numPr>
          <w:ilvl w:val="0"/>
          <w:numId w:val="29"/>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14:paraId="131070EC" w14:textId="77777777" w:rsidR="00F84EAF" w:rsidRPr="00F84EAF" w:rsidRDefault="00F84EAF" w:rsidP="00F84EAF">
      <w:pPr>
        <w:ind w:left="708"/>
        <w:rPr>
          <w:rFonts w:eastAsiaTheme="minorHAnsi" w:cstheme="minorHAnsi"/>
          <w:sz w:val="24"/>
          <w:szCs w:val="24"/>
        </w:rPr>
      </w:pPr>
    </w:p>
    <w:p w14:paraId="78C8D48A" w14:textId="77777777" w:rsidR="00F84EAF" w:rsidRPr="00F84EAF" w:rsidRDefault="00F84EAF" w:rsidP="00F84EAF">
      <w:pPr>
        <w:spacing w:before="120" w:after="120"/>
        <w:ind w:left="720"/>
        <w:contextualSpacing/>
        <w:jc w:val="both"/>
        <w:rPr>
          <w:rFonts w:eastAsiaTheme="minorHAnsi" w:cstheme="minorHAnsi"/>
          <w:sz w:val="24"/>
          <w:szCs w:val="24"/>
        </w:rPr>
      </w:pPr>
    </w:p>
    <w:p w14:paraId="4B8EA4EC"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14:paraId="3A59D610" w14:textId="77777777" w:rsidR="00F84EAF" w:rsidRPr="00F84EAF" w:rsidRDefault="00F84EAF" w:rsidP="00F84EAF">
      <w:pPr>
        <w:spacing w:before="120" w:after="120"/>
        <w:ind w:left="720"/>
        <w:contextualSpacing/>
        <w:jc w:val="both"/>
        <w:rPr>
          <w:rFonts w:cstheme="minorHAnsi"/>
          <w:sz w:val="24"/>
          <w:szCs w:val="24"/>
        </w:rPr>
      </w:pPr>
    </w:p>
    <w:p w14:paraId="237605F8"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01CFD2FD" w14:textId="77777777" w:rsidR="00F84EAF" w:rsidRPr="00F84EAF" w:rsidRDefault="00F84EAF" w:rsidP="00F84EAF">
      <w:pPr>
        <w:ind w:left="708"/>
        <w:rPr>
          <w:rFonts w:cstheme="minorHAnsi"/>
          <w:sz w:val="24"/>
          <w:szCs w:val="24"/>
        </w:rPr>
      </w:pPr>
    </w:p>
    <w:p w14:paraId="1CDDE9DC" w14:textId="77777777" w:rsidR="00F84EAF" w:rsidRPr="00F84EAF" w:rsidRDefault="00F84EAF" w:rsidP="00F84EAF">
      <w:pPr>
        <w:spacing w:before="120" w:after="120"/>
        <w:ind w:left="720"/>
        <w:contextualSpacing/>
        <w:jc w:val="both"/>
        <w:rPr>
          <w:rFonts w:cstheme="minorHAnsi"/>
          <w:sz w:val="24"/>
          <w:szCs w:val="24"/>
        </w:rPr>
      </w:pPr>
    </w:p>
    <w:p w14:paraId="08616E60"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CD40E00" w14:textId="77777777" w:rsidR="00F84EAF" w:rsidRPr="00F84EAF" w:rsidRDefault="00F84EAF" w:rsidP="00F84EAF">
      <w:pPr>
        <w:rPr>
          <w:rFonts w:asciiTheme="minorHAnsi" w:eastAsiaTheme="minorEastAsia" w:hAnsiTheme="minorHAnsi" w:cstheme="minorBidi"/>
          <w:b/>
          <w:sz w:val="22"/>
          <w:szCs w:val="22"/>
        </w:rPr>
      </w:pPr>
    </w:p>
    <w:p w14:paraId="0E29E786" w14:textId="77777777" w:rsidR="00F84EAF" w:rsidRPr="00F84EAF" w:rsidRDefault="00F84EAF" w:rsidP="00F84EAF">
      <w:pPr>
        <w:contextualSpacing/>
        <w:rPr>
          <w:rFonts w:asciiTheme="minorHAnsi" w:hAnsiTheme="minorHAnsi" w:cstheme="minorHAnsi"/>
          <w:b/>
          <w:sz w:val="22"/>
          <w:szCs w:val="22"/>
        </w:rPr>
      </w:pPr>
    </w:p>
    <w:p w14:paraId="78A3CB21" w14:textId="77777777" w:rsidR="00F84EAF" w:rsidRPr="00F84EAF" w:rsidRDefault="00F84EAF" w:rsidP="00F84EAF">
      <w:pPr>
        <w:contextualSpacing/>
        <w:rPr>
          <w:rFonts w:asciiTheme="minorHAnsi" w:hAnsiTheme="minorHAnsi" w:cstheme="minorHAnsi"/>
          <w:sz w:val="22"/>
          <w:szCs w:val="22"/>
        </w:rPr>
      </w:pPr>
    </w:p>
    <w:p w14:paraId="3EB4ADD2" w14:textId="77777777"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14:paraId="347D1C71" w14:textId="77777777"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t xml:space="preserve">        Firmato</w:t>
      </w:r>
    </w:p>
    <w:p w14:paraId="3EB8FC02" w14:textId="77777777" w:rsidR="00F84EAF" w:rsidRPr="00F84EAF" w:rsidRDefault="00F84EAF" w:rsidP="00F84EAF">
      <w:pPr>
        <w:tabs>
          <w:tab w:val="left" w:pos="6585"/>
        </w:tabs>
        <w:rPr>
          <w:rFonts w:asciiTheme="minorHAnsi" w:eastAsia="Calibri" w:hAnsiTheme="minorHAnsi" w:cstheme="minorHAnsi"/>
          <w:sz w:val="22"/>
          <w:szCs w:val="22"/>
          <w:lang w:eastAsia="en-US"/>
        </w:rPr>
      </w:pPr>
    </w:p>
    <w:p w14:paraId="59A8B436" w14:textId="77777777" w:rsidR="00F84EAF" w:rsidRPr="00F84EAF" w:rsidRDefault="00F84EAF" w:rsidP="00F84EAF">
      <w:pPr>
        <w:rPr>
          <w:rFonts w:asciiTheme="minorHAnsi" w:hAnsiTheme="minorHAnsi" w:cstheme="minorHAnsi"/>
          <w:sz w:val="22"/>
          <w:szCs w:val="22"/>
        </w:rPr>
      </w:pPr>
    </w:p>
    <w:sectPr w:rsidR="00F84EAF" w:rsidRPr="00F84EAF" w:rsidSect="002A541D">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69A0F" w14:textId="77777777" w:rsidR="002A541D" w:rsidRDefault="002A541D">
      <w:r>
        <w:separator/>
      </w:r>
    </w:p>
  </w:endnote>
  <w:endnote w:type="continuationSeparator" w:id="0">
    <w:p w14:paraId="6233C77B" w14:textId="77777777" w:rsidR="002A541D" w:rsidRDefault="002A5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2C7C" w14:textId="77777777" w:rsidR="00AF52DE" w:rsidRDefault="000153D8">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13577574" w14:textId="77777777" w:rsidR="00AF52DE" w:rsidRDefault="00AF52DE">
    <w:pPr>
      <w:pStyle w:val="Pidipagina"/>
    </w:pPr>
  </w:p>
  <w:p w14:paraId="1D41A5E7" w14:textId="77777777" w:rsidR="004208C7" w:rsidRDefault="004208C7"/>
  <w:p w14:paraId="7A8662AF"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862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B1359" w14:textId="77777777" w:rsidR="002A541D" w:rsidRDefault="002A541D">
      <w:r>
        <w:separator/>
      </w:r>
    </w:p>
  </w:footnote>
  <w:footnote w:type="continuationSeparator" w:id="0">
    <w:p w14:paraId="7ED5D103" w14:textId="77777777" w:rsidR="002A541D" w:rsidRDefault="002A5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987083144">
    <w:abstractNumId w:val="6"/>
  </w:num>
  <w:num w:numId="2" w16cid:durableId="1459495645">
    <w:abstractNumId w:val="18"/>
  </w:num>
  <w:num w:numId="3" w16cid:durableId="936405568">
    <w:abstractNumId w:val="0"/>
  </w:num>
  <w:num w:numId="4" w16cid:durableId="1200780195">
    <w:abstractNumId w:val="1"/>
  </w:num>
  <w:num w:numId="5" w16cid:durableId="692925471">
    <w:abstractNumId w:val="2"/>
  </w:num>
  <w:num w:numId="6" w16cid:durableId="419570097">
    <w:abstractNumId w:val="13"/>
  </w:num>
  <w:num w:numId="7" w16cid:durableId="270480987">
    <w:abstractNumId w:val="10"/>
  </w:num>
  <w:num w:numId="8" w16cid:durableId="469859322">
    <w:abstractNumId w:val="22"/>
  </w:num>
  <w:num w:numId="9" w16cid:durableId="1858109234">
    <w:abstractNumId w:val="12"/>
  </w:num>
  <w:num w:numId="10" w16cid:durableId="1578057919">
    <w:abstractNumId w:val="29"/>
  </w:num>
  <w:num w:numId="11" w16cid:durableId="277882098">
    <w:abstractNumId w:val="20"/>
  </w:num>
  <w:num w:numId="12" w16cid:durableId="1251159960">
    <w:abstractNumId w:val="7"/>
  </w:num>
  <w:num w:numId="13" w16cid:durableId="338654300">
    <w:abstractNumId w:val="8"/>
  </w:num>
  <w:num w:numId="14" w16cid:durableId="1831210683">
    <w:abstractNumId w:val="5"/>
  </w:num>
  <w:num w:numId="15" w16cid:durableId="1021979920">
    <w:abstractNumId w:val="16"/>
  </w:num>
  <w:num w:numId="16" w16cid:durableId="75593243">
    <w:abstractNumId w:val="28"/>
  </w:num>
  <w:num w:numId="17" w16cid:durableId="1592205371">
    <w:abstractNumId w:val="9"/>
  </w:num>
  <w:num w:numId="18" w16cid:durableId="260457942">
    <w:abstractNumId w:val="21"/>
  </w:num>
  <w:num w:numId="19" w16cid:durableId="838496025">
    <w:abstractNumId w:val="3"/>
  </w:num>
  <w:num w:numId="20" w16cid:durableId="184174917">
    <w:abstractNumId w:val="4"/>
  </w:num>
  <w:num w:numId="21" w16cid:durableId="2002343631">
    <w:abstractNumId w:val="14"/>
  </w:num>
  <w:num w:numId="22" w16cid:durableId="1893882225">
    <w:abstractNumId w:val="15"/>
  </w:num>
  <w:num w:numId="23" w16cid:durableId="346179568">
    <w:abstractNumId w:val="17"/>
  </w:num>
  <w:num w:numId="24" w16cid:durableId="2128117640">
    <w:abstractNumId w:val="25"/>
  </w:num>
  <w:num w:numId="25" w16cid:durableId="1123037537">
    <w:abstractNumId w:val="11"/>
  </w:num>
  <w:num w:numId="26" w16cid:durableId="1245719231">
    <w:abstractNumId w:val="26"/>
  </w:num>
  <w:num w:numId="27" w16cid:durableId="1324315383">
    <w:abstractNumId w:val="24"/>
  </w:num>
  <w:num w:numId="28" w16cid:durableId="1651640073">
    <w:abstractNumId w:val="27"/>
  </w:num>
  <w:num w:numId="29" w16cid:durableId="10171488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2709920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3D8"/>
    <w:rsid w:val="00015D2C"/>
    <w:rsid w:val="00016658"/>
    <w:rsid w:val="00021EB3"/>
    <w:rsid w:val="0003018C"/>
    <w:rsid w:val="000309DF"/>
    <w:rsid w:val="00031FEB"/>
    <w:rsid w:val="000371CE"/>
    <w:rsid w:val="0004180B"/>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07DA"/>
    <w:rsid w:val="0008242F"/>
    <w:rsid w:val="00093B8A"/>
    <w:rsid w:val="000A19BA"/>
    <w:rsid w:val="000A2C09"/>
    <w:rsid w:val="000A74CB"/>
    <w:rsid w:val="000B12C5"/>
    <w:rsid w:val="000B480F"/>
    <w:rsid w:val="000B6C44"/>
    <w:rsid w:val="000C0039"/>
    <w:rsid w:val="000C11ED"/>
    <w:rsid w:val="000C2DBB"/>
    <w:rsid w:val="000C7368"/>
    <w:rsid w:val="000D1AFB"/>
    <w:rsid w:val="000D5BE5"/>
    <w:rsid w:val="000E1E4D"/>
    <w:rsid w:val="000E246B"/>
    <w:rsid w:val="000E446C"/>
    <w:rsid w:val="000E67A5"/>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398E"/>
    <w:rsid w:val="00207849"/>
    <w:rsid w:val="00210607"/>
    <w:rsid w:val="00211108"/>
    <w:rsid w:val="00213B82"/>
    <w:rsid w:val="00213C1D"/>
    <w:rsid w:val="0021559E"/>
    <w:rsid w:val="00217C76"/>
    <w:rsid w:val="00222A56"/>
    <w:rsid w:val="002247FE"/>
    <w:rsid w:val="00225146"/>
    <w:rsid w:val="00226CB3"/>
    <w:rsid w:val="0023086C"/>
    <w:rsid w:val="0023285D"/>
    <w:rsid w:val="00240337"/>
    <w:rsid w:val="0024391D"/>
    <w:rsid w:val="0025352F"/>
    <w:rsid w:val="00253898"/>
    <w:rsid w:val="002539BB"/>
    <w:rsid w:val="00255CE2"/>
    <w:rsid w:val="0025698C"/>
    <w:rsid w:val="0026467A"/>
    <w:rsid w:val="00265864"/>
    <w:rsid w:val="002708A6"/>
    <w:rsid w:val="002772BD"/>
    <w:rsid w:val="00282A21"/>
    <w:rsid w:val="002860BF"/>
    <w:rsid w:val="00286C40"/>
    <w:rsid w:val="0029126B"/>
    <w:rsid w:val="0029332E"/>
    <w:rsid w:val="002943C2"/>
    <w:rsid w:val="00296CFE"/>
    <w:rsid w:val="00297481"/>
    <w:rsid w:val="002A014D"/>
    <w:rsid w:val="002A541D"/>
    <w:rsid w:val="002A6748"/>
    <w:rsid w:val="002B0440"/>
    <w:rsid w:val="002B13C0"/>
    <w:rsid w:val="002B206B"/>
    <w:rsid w:val="002B3171"/>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5971"/>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A4B10"/>
    <w:rsid w:val="005A5AB6"/>
    <w:rsid w:val="005A7F30"/>
    <w:rsid w:val="005B15B9"/>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78DA"/>
    <w:rsid w:val="00637EE7"/>
    <w:rsid w:val="00647912"/>
    <w:rsid w:val="0065050C"/>
    <w:rsid w:val="0065467C"/>
    <w:rsid w:val="00654DD2"/>
    <w:rsid w:val="00660340"/>
    <w:rsid w:val="0066271B"/>
    <w:rsid w:val="00663BD8"/>
    <w:rsid w:val="006648CD"/>
    <w:rsid w:val="0067412A"/>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440D"/>
    <w:rsid w:val="006B7D8C"/>
    <w:rsid w:val="006B7FC2"/>
    <w:rsid w:val="006C0DCD"/>
    <w:rsid w:val="006C1D43"/>
    <w:rsid w:val="006C1E40"/>
    <w:rsid w:val="006C761E"/>
    <w:rsid w:val="006D04D6"/>
    <w:rsid w:val="006D415B"/>
    <w:rsid w:val="006D4AC3"/>
    <w:rsid w:val="006E0673"/>
    <w:rsid w:val="006E33D9"/>
    <w:rsid w:val="006E4E92"/>
    <w:rsid w:val="006E78FD"/>
    <w:rsid w:val="006F05B1"/>
    <w:rsid w:val="007018B7"/>
    <w:rsid w:val="00705188"/>
    <w:rsid w:val="00706853"/>
    <w:rsid w:val="00706DD4"/>
    <w:rsid w:val="00710D1C"/>
    <w:rsid w:val="007151AF"/>
    <w:rsid w:val="00717756"/>
    <w:rsid w:val="0072474A"/>
    <w:rsid w:val="00725408"/>
    <w:rsid w:val="00725C14"/>
    <w:rsid w:val="0072785A"/>
    <w:rsid w:val="00731440"/>
    <w:rsid w:val="0073166D"/>
    <w:rsid w:val="00733D1B"/>
    <w:rsid w:val="00740439"/>
    <w:rsid w:val="00740888"/>
    <w:rsid w:val="00743857"/>
    <w:rsid w:val="00747847"/>
    <w:rsid w:val="00750EBA"/>
    <w:rsid w:val="00756517"/>
    <w:rsid w:val="0076314A"/>
    <w:rsid w:val="0076508D"/>
    <w:rsid w:val="007676DE"/>
    <w:rsid w:val="00770331"/>
    <w:rsid w:val="00772936"/>
    <w:rsid w:val="00774239"/>
    <w:rsid w:val="00775397"/>
    <w:rsid w:val="0077662D"/>
    <w:rsid w:val="00777992"/>
    <w:rsid w:val="0079013C"/>
    <w:rsid w:val="007927F5"/>
    <w:rsid w:val="00795FFB"/>
    <w:rsid w:val="00796D2C"/>
    <w:rsid w:val="007A3EDB"/>
    <w:rsid w:val="007B4259"/>
    <w:rsid w:val="007B4C06"/>
    <w:rsid w:val="007B59D8"/>
    <w:rsid w:val="007C09AC"/>
    <w:rsid w:val="007C4C5B"/>
    <w:rsid w:val="007D3843"/>
    <w:rsid w:val="007D74F4"/>
    <w:rsid w:val="007D7C11"/>
    <w:rsid w:val="007E040F"/>
    <w:rsid w:val="007E0636"/>
    <w:rsid w:val="007E2352"/>
    <w:rsid w:val="007E5BD5"/>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3DB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0892"/>
    <w:rsid w:val="008D1317"/>
    <w:rsid w:val="008D60FC"/>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9F6885"/>
    <w:rsid w:val="00A023CC"/>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1ED"/>
    <w:rsid w:val="00A6464D"/>
    <w:rsid w:val="00A65DF8"/>
    <w:rsid w:val="00A727A8"/>
    <w:rsid w:val="00A76733"/>
    <w:rsid w:val="00A909FA"/>
    <w:rsid w:val="00A90F34"/>
    <w:rsid w:val="00A91C14"/>
    <w:rsid w:val="00A94E66"/>
    <w:rsid w:val="00AA3F35"/>
    <w:rsid w:val="00AA6CCD"/>
    <w:rsid w:val="00AB3F38"/>
    <w:rsid w:val="00AB76C8"/>
    <w:rsid w:val="00AC107F"/>
    <w:rsid w:val="00AC110F"/>
    <w:rsid w:val="00AC21A5"/>
    <w:rsid w:val="00AC62CF"/>
    <w:rsid w:val="00AD07E7"/>
    <w:rsid w:val="00AD28CB"/>
    <w:rsid w:val="00AD373F"/>
    <w:rsid w:val="00AD540E"/>
    <w:rsid w:val="00AE366E"/>
    <w:rsid w:val="00AE6A54"/>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532D"/>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BF65FD"/>
    <w:rsid w:val="00C01F45"/>
    <w:rsid w:val="00C02BED"/>
    <w:rsid w:val="00C05548"/>
    <w:rsid w:val="00C0754E"/>
    <w:rsid w:val="00C07B27"/>
    <w:rsid w:val="00C07DDD"/>
    <w:rsid w:val="00C14292"/>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0536"/>
    <w:rsid w:val="00C728F6"/>
    <w:rsid w:val="00C72FF9"/>
    <w:rsid w:val="00C85681"/>
    <w:rsid w:val="00C9066B"/>
    <w:rsid w:val="00C90C83"/>
    <w:rsid w:val="00C925E4"/>
    <w:rsid w:val="00C949B2"/>
    <w:rsid w:val="00CA7616"/>
    <w:rsid w:val="00CB2568"/>
    <w:rsid w:val="00CB3149"/>
    <w:rsid w:val="00CB5774"/>
    <w:rsid w:val="00CB5D21"/>
    <w:rsid w:val="00CB5DBD"/>
    <w:rsid w:val="00CB74A6"/>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518D"/>
    <w:rsid w:val="00D1714E"/>
    <w:rsid w:val="00D23FCF"/>
    <w:rsid w:val="00D24891"/>
    <w:rsid w:val="00D259D5"/>
    <w:rsid w:val="00D25E0F"/>
    <w:rsid w:val="00D26444"/>
    <w:rsid w:val="00D3076B"/>
    <w:rsid w:val="00D3615C"/>
    <w:rsid w:val="00D4191E"/>
    <w:rsid w:val="00D4534D"/>
    <w:rsid w:val="00D5077F"/>
    <w:rsid w:val="00D51CD2"/>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28C7"/>
    <w:rsid w:val="00DD463E"/>
    <w:rsid w:val="00DD704B"/>
    <w:rsid w:val="00DE0AB9"/>
    <w:rsid w:val="00DE2294"/>
    <w:rsid w:val="00DE791F"/>
    <w:rsid w:val="00DF0084"/>
    <w:rsid w:val="00DF7B0B"/>
    <w:rsid w:val="00DF7E8D"/>
    <w:rsid w:val="00E0597F"/>
    <w:rsid w:val="00E06895"/>
    <w:rsid w:val="00E0713E"/>
    <w:rsid w:val="00E122B9"/>
    <w:rsid w:val="00E14381"/>
    <w:rsid w:val="00E14F5B"/>
    <w:rsid w:val="00E14FE7"/>
    <w:rsid w:val="00E15081"/>
    <w:rsid w:val="00E171B4"/>
    <w:rsid w:val="00E34D43"/>
    <w:rsid w:val="00E37236"/>
    <w:rsid w:val="00E42158"/>
    <w:rsid w:val="00E4244A"/>
    <w:rsid w:val="00E455B8"/>
    <w:rsid w:val="00E50C85"/>
    <w:rsid w:val="00E513A2"/>
    <w:rsid w:val="00E5247C"/>
    <w:rsid w:val="00E61183"/>
    <w:rsid w:val="00E674BE"/>
    <w:rsid w:val="00E72F8E"/>
    <w:rsid w:val="00E73B87"/>
    <w:rsid w:val="00E74814"/>
    <w:rsid w:val="00E7672F"/>
    <w:rsid w:val="00E872D0"/>
    <w:rsid w:val="00E93755"/>
    <w:rsid w:val="00E95614"/>
    <w:rsid w:val="00E97626"/>
    <w:rsid w:val="00EA0230"/>
    <w:rsid w:val="00EA28E1"/>
    <w:rsid w:val="00EA2DCA"/>
    <w:rsid w:val="00EA358E"/>
    <w:rsid w:val="00EA39BB"/>
    <w:rsid w:val="00EA50F6"/>
    <w:rsid w:val="00EB0B8B"/>
    <w:rsid w:val="00EB2A39"/>
    <w:rsid w:val="00EB52E0"/>
    <w:rsid w:val="00EC303F"/>
    <w:rsid w:val="00EC3183"/>
    <w:rsid w:val="00EC5C52"/>
    <w:rsid w:val="00ED03F7"/>
    <w:rsid w:val="00ED1016"/>
    <w:rsid w:val="00ED18EF"/>
    <w:rsid w:val="00ED5317"/>
    <w:rsid w:val="00ED65F7"/>
    <w:rsid w:val="00EE151A"/>
    <w:rsid w:val="00EE2CF3"/>
    <w:rsid w:val="00EF30AB"/>
    <w:rsid w:val="00EF617D"/>
    <w:rsid w:val="00EF6706"/>
    <w:rsid w:val="00F04C4F"/>
    <w:rsid w:val="00F07F9B"/>
    <w:rsid w:val="00F1445C"/>
    <w:rsid w:val="00F14AFD"/>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84EAF"/>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071A"/>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AEE0C"/>
  <w15:docId w15:val="{D19DC5DA-59F5-4F67-B63C-93EAAF6D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66D97"/>
  </w:style>
  <w:style w:type="paragraph" w:styleId="Titolo1">
    <w:name w:val="heading 1"/>
    <w:basedOn w:val="Normale"/>
    <w:next w:val="Normale"/>
    <w:qFormat/>
    <w:rsid w:val="000E67A5"/>
    <w:pPr>
      <w:keepNext/>
      <w:spacing w:before="240" w:after="60"/>
      <w:outlineLvl w:val="0"/>
    </w:pPr>
    <w:rPr>
      <w:rFonts w:ascii="Arial" w:hAnsi="Arial"/>
      <w:b/>
      <w:kern w:val="28"/>
      <w:sz w:val="28"/>
    </w:rPr>
  </w:style>
  <w:style w:type="paragraph" w:styleId="Titolo2">
    <w:name w:val="heading 2"/>
    <w:basedOn w:val="Normale"/>
    <w:next w:val="Normale"/>
    <w:qFormat/>
    <w:rsid w:val="000E67A5"/>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0E67A5"/>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0E67A5"/>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0E67A5"/>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0E67A5"/>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0E67A5"/>
    <w:pPr>
      <w:keepNext/>
      <w:ind w:right="1133"/>
      <w:jc w:val="center"/>
      <w:outlineLvl w:val="6"/>
    </w:pPr>
    <w:rPr>
      <w:b/>
      <w:sz w:val="24"/>
    </w:rPr>
  </w:style>
  <w:style w:type="paragraph" w:styleId="Titolo8">
    <w:name w:val="heading 8"/>
    <w:basedOn w:val="Normale"/>
    <w:next w:val="Normale"/>
    <w:qFormat/>
    <w:rsid w:val="000E67A5"/>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0E67A5"/>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0E67A5"/>
    <w:pPr>
      <w:tabs>
        <w:tab w:val="center" w:pos="4819"/>
        <w:tab w:val="right" w:pos="9638"/>
      </w:tabs>
    </w:pPr>
  </w:style>
  <w:style w:type="character" w:styleId="Numeropagina">
    <w:name w:val="page number"/>
    <w:basedOn w:val="Carpredefinitoparagrafo"/>
    <w:rsid w:val="000E67A5"/>
  </w:style>
  <w:style w:type="character" w:styleId="Collegamentoipertestuale">
    <w:name w:val="Hyperlink"/>
    <w:rsid w:val="000E67A5"/>
    <w:rPr>
      <w:color w:val="0000FF"/>
      <w:u w:val="single"/>
    </w:rPr>
  </w:style>
  <w:style w:type="paragraph" w:customStyle="1" w:styleId="Corpodeltesto1">
    <w:name w:val="Corpo del testo1"/>
    <w:basedOn w:val="Normale"/>
    <w:rsid w:val="000E67A5"/>
    <w:pPr>
      <w:ind w:right="1133"/>
      <w:jc w:val="both"/>
    </w:pPr>
    <w:rPr>
      <w:sz w:val="22"/>
    </w:rPr>
  </w:style>
  <w:style w:type="paragraph" w:styleId="Testonotaapidipagina">
    <w:name w:val="footnote text"/>
    <w:basedOn w:val="Normale"/>
    <w:semiHidden/>
    <w:rsid w:val="000E67A5"/>
  </w:style>
  <w:style w:type="character" w:styleId="Rimandonotaapidipagina">
    <w:name w:val="footnote reference"/>
    <w:semiHidden/>
    <w:rsid w:val="000E67A5"/>
    <w:rPr>
      <w:vertAlign w:val="superscript"/>
    </w:rPr>
  </w:style>
  <w:style w:type="paragraph" w:styleId="Intestazione">
    <w:name w:val="header"/>
    <w:basedOn w:val="Normale"/>
    <w:rsid w:val="000E67A5"/>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29586-14EB-4A74-8CF6-CE5122E83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1226</Words>
  <Characters>6993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8203</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Stefania Rastelli</cp:lastModifiedBy>
  <cp:revision>2</cp:revision>
  <cp:lastPrinted>2020-02-24T13:03:00Z</cp:lastPrinted>
  <dcterms:created xsi:type="dcterms:W3CDTF">2024-03-01T09:54:00Z</dcterms:created>
  <dcterms:modified xsi:type="dcterms:W3CDTF">2024-03-01T09:54:00Z</dcterms:modified>
</cp:coreProperties>
</file>